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Pr="00E44D8F" w:rsidRDefault="002C6870" w:rsidP="00EA286D">
      <w:pPr>
        <w:spacing w:after="120"/>
        <w:ind w:right="28"/>
        <w:jc w:val="center"/>
        <w:rPr>
          <w:rFonts w:ascii="Verdana" w:hAnsi="Verdana" w:cs="Arial"/>
          <w:b/>
          <w:noProof/>
          <w:color w:val="002060"/>
          <w:sz w:val="36"/>
          <w:szCs w:val="36"/>
          <w:lang w:val="en-GB"/>
        </w:rPr>
      </w:pPr>
      <w:r w:rsidRPr="00E44D8F">
        <w:rPr>
          <w:rFonts w:ascii="Verdana" w:hAnsi="Verdana" w:cs="Arial"/>
          <w:b/>
          <w:noProof/>
          <w:color w:val="002060"/>
          <w:sz w:val="36"/>
          <w:szCs w:val="36"/>
          <w:lang w:val="en-GB"/>
        </w:rPr>
        <w:t xml:space="preserve">Erasmus+ </w:t>
      </w:r>
      <w:r w:rsidR="004C3561" w:rsidRPr="00E44D8F">
        <w:rPr>
          <w:rFonts w:ascii="Verdana" w:hAnsi="Verdana" w:cs="Arial"/>
          <w:b/>
          <w:noProof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Pr="00E44D8F" w:rsidRDefault="004C3561" w:rsidP="00EA286D">
      <w:pPr>
        <w:spacing w:after="120"/>
        <w:ind w:right="28"/>
        <w:jc w:val="center"/>
        <w:rPr>
          <w:rFonts w:ascii="Verdana" w:hAnsi="Verdana" w:cs="Arial"/>
          <w:b/>
          <w:noProof/>
          <w:color w:val="002060"/>
          <w:sz w:val="36"/>
          <w:szCs w:val="36"/>
          <w:lang w:val="en-GB"/>
        </w:rPr>
      </w:pPr>
      <w:r w:rsidRPr="00E44D8F">
        <w:rPr>
          <w:rFonts w:ascii="Verdana" w:hAnsi="Verdana" w:cs="Arial"/>
          <w:b/>
          <w:noProof/>
          <w:color w:val="002060"/>
          <w:sz w:val="36"/>
          <w:szCs w:val="36"/>
          <w:lang w:val="en-GB"/>
        </w:rPr>
        <w:t>Staff Mobility For Training</w:t>
      </w:r>
      <w:r w:rsidR="00D97FE7" w:rsidRPr="00E44D8F">
        <w:rPr>
          <w:rStyle w:val="EndnoteReference"/>
          <w:rFonts w:ascii="Verdana" w:hAnsi="Verdana" w:cs="Arial"/>
          <w:b/>
          <w:noProof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Pr="00E44D8F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noProof/>
          <w:lang w:val="en-GB"/>
        </w:rPr>
      </w:pPr>
    </w:p>
    <w:p w14:paraId="4BE3D3C0" w14:textId="304E86B6" w:rsidR="00654677" w:rsidRPr="00E44D8F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noProof/>
          <w:lang w:val="en-GB"/>
        </w:rPr>
      </w:pPr>
      <w:r w:rsidRPr="00E44D8F">
        <w:rPr>
          <w:rFonts w:ascii="Verdana" w:hAnsi="Verdana" w:cs="Calibri"/>
          <w:noProof/>
          <w:lang w:val="en-GB"/>
        </w:rPr>
        <w:t xml:space="preserve">Planned period of the physical </w:t>
      </w:r>
      <w:r w:rsidR="002C6870" w:rsidRPr="00E44D8F">
        <w:rPr>
          <w:rFonts w:ascii="Verdana" w:hAnsi="Verdana" w:cs="Calibri"/>
          <w:noProof/>
          <w:lang w:val="en-GB"/>
        </w:rPr>
        <w:t>mobility</w:t>
      </w:r>
      <w:r w:rsidRPr="00E44D8F">
        <w:rPr>
          <w:rFonts w:ascii="Verdana" w:hAnsi="Verdana" w:cs="Calibri"/>
          <w:noProof/>
          <w:lang w:val="en-GB"/>
        </w:rPr>
        <w:t xml:space="preserve">: from </w:t>
      </w:r>
      <w:r w:rsidR="008A4B4F">
        <w:rPr>
          <w:rFonts w:ascii="Verdana" w:hAnsi="Verdana" w:cs="Calibri"/>
          <w:i/>
          <w:noProof/>
          <w:lang w:val="en-GB"/>
        </w:rPr>
        <w:t>05/05/2025</w:t>
      </w:r>
      <w:r w:rsidRPr="00E44D8F">
        <w:rPr>
          <w:rFonts w:ascii="Verdana" w:hAnsi="Verdana" w:cs="Calibri"/>
          <w:noProof/>
          <w:lang w:val="en-GB"/>
        </w:rPr>
        <w:t xml:space="preserve"> to </w:t>
      </w:r>
      <w:r w:rsidR="008A4B4F">
        <w:rPr>
          <w:rFonts w:ascii="Verdana" w:hAnsi="Verdana" w:cs="Calibri"/>
          <w:i/>
          <w:noProof/>
          <w:lang w:val="en-GB"/>
        </w:rPr>
        <w:t>09/05/2025</w:t>
      </w:r>
    </w:p>
    <w:p w14:paraId="7E3F3859" w14:textId="77777777" w:rsidR="00654677" w:rsidRPr="00E44D8F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noProof/>
          <w:lang w:val="en-GB"/>
        </w:rPr>
      </w:pPr>
    </w:p>
    <w:p w14:paraId="5A61B919" w14:textId="10B3D38F" w:rsidR="00654677" w:rsidRPr="00E44D8F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noProof/>
          <w:lang w:val="en-GB"/>
        </w:rPr>
      </w:pPr>
      <w:r w:rsidRPr="00E44D8F">
        <w:rPr>
          <w:rFonts w:ascii="Verdana" w:hAnsi="Verdana" w:cs="Calibri"/>
          <w:noProof/>
          <w:lang w:val="en-GB"/>
        </w:rPr>
        <w:t xml:space="preserve">Duration (days) – excluding travel days: </w:t>
      </w:r>
      <w:r w:rsidR="008A4B4F">
        <w:rPr>
          <w:rFonts w:ascii="Verdana" w:hAnsi="Verdana" w:cs="Calibri"/>
          <w:noProof/>
          <w:lang w:val="en-GB"/>
        </w:rPr>
        <w:t>5</w:t>
      </w:r>
    </w:p>
    <w:p w14:paraId="7206DD34" w14:textId="77777777" w:rsidR="00654677" w:rsidRPr="00E44D8F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noProof/>
          <w:lang w:val="en-GB"/>
        </w:rPr>
      </w:pPr>
    </w:p>
    <w:p w14:paraId="0C610E07" w14:textId="32DE0F26" w:rsidR="00654677" w:rsidRPr="00E44D8F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noProof/>
          <w:lang w:val="en-GB"/>
        </w:rPr>
      </w:pPr>
      <w:r w:rsidRPr="00E44D8F">
        <w:rPr>
          <w:rFonts w:ascii="Verdana" w:hAnsi="Verdana" w:cs="Calibri"/>
          <w:noProof/>
          <w:lang w:val="en-GB"/>
        </w:rPr>
        <w:t xml:space="preserve">If applicable, planned period of the virtual component: from </w:t>
      </w:r>
      <w:r w:rsidRPr="00E44D8F">
        <w:rPr>
          <w:rFonts w:ascii="Verdana" w:hAnsi="Verdana" w:cs="Calibri"/>
          <w:i/>
          <w:noProof/>
          <w:lang w:val="en-GB"/>
        </w:rPr>
        <w:t>[day/month/year]</w:t>
      </w:r>
      <w:r w:rsidRPr="00E44D8F">
        <w:rPr>
          <w:rFonts w:ascii="Verdana" w:hAnsi="Verdana" w:cs="Calibri"/>
          <w:noProof/>
          <w:lang w:val="en-GB"/>
        </w:rPr>
        <w:t xml:space="preserve"> to </w:t>
      </w:r>
      <w:r w:rsidRPr="00E44D8F">
        <w:rPr>
          <w:rFonts w:ascii="Verdana" w:hAnsi="Verdana" w:cs="Calibri"/>
          <w:i/>
          <w:noProof/>
          <w:lang w:val="en-GB"/>
        </w:rPr>
        <w:t>[day/month/year]</w:t>
      </w:r>
    </w:p>
    <w:p w14:paraId="0BF7E399" w14:textId="77777777" w:rsidR="00654677" w:rsidRPr="00E44D8F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noProof/>
          <w:lang w:val="en-GB"/>
        </w:rPr>
      </w:pPr>
    </w:p>
    <w:p w14:paraId="5D72C548" w14:textId="5A6511D2" w:rsidR="00377526" w:rsidRPr="00E44D8F" w:rsidRDefault="00377526" w:rsidP="005D75AB">
      <w:pPr>
        <w:ind w:right="-992"/>
        <w:jc w:val="left"/>
        <w:rPr>
          <w:rFonts w:ascii="Verdana" w:hAnsi="Verdana" w:cs="Arial"/>
          <w:b/>
          <w:noProof/>
          <w:color w:val="002060"/>
          <w:szCs w:val="24"/>
          <w:lang w:val="en-GB"/>
        </w:rPr>
      </w:pPr>
      <w:r w:rsidRPr="00E44D8F">
        <w:rPr>
          <w:rFonts w:ascii="Verdana" w:hAnsi="Verdana" w:cs="Arial"/>
          <w:b/>
          <w:noProof/>
          <w:color w:val="002060"/>
          <w:szCs w:val="24"/>
          <w:lang w:val="en-GB"/>
        </w:rPr>
        <w:t>The 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7"/>
        <w:gridCol w:w="2165"/>
        <w:gridCol w:w="2268"/>
        <w:gridCol w:w="2122"/>
      </w:tblGrid>
      <w:tr w:rsidR="00B92AD1" w:rsidRPr="007871B1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B92AD1" w:rsidRPr="007871B1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7871B1">
              <w:rPr>
                <w:rFonts w:ascii="Verdana" w:hAnsi="Verdana" w:cs="Arial"/>
                <w:noProof/>
                <w:sz w:val="20"/>
                <w:lang w:val="en-GB"/>
              </w:rPr>
              <w:t>Last name (s)</w:t>
            </w:r>
          </w:p>
        </w:tc>
        <w:tc>
          <w:tcPr>
            <w:tcW w:w="2232" w:type="dxa"/>
            <w:shd w:val="clear" w:color="auto" w:fill="FFFFFF"/>
          </w:tcPr>
          <w:p w14:paraId="5D72C54A" w14:textId="7A874C43" w:rsidR="00B92AD1" w:rsidRPr="007871B1" w:rsidRDefault="00B92AD1" w:rsidP="00B92AD1">
            <w:pPr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</w:pPr>
            <w:r w:rsidRPr="007871B1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  <w:tc>
          <w:tcPr>
            <w:tcW w:w="2307" w:type="dxa"/>
            <w:shd w:val="clear" w:color="auto" w:fill="FFFFFF"/>
          </w:tcPr>
          <w:p w14:paraId="5D72C54B" w14:textId="0F985E11" w:rsidR="00B92AD1" w:rsidRPr="007871B1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7871B1">
              <w:rPr>
                <w:rFonts w:ascii="Verdana" w:hAnsi="Verdana" w:cs="Arial"/>
                <w:noProof/>
                <w:sz w:val="20"/>
                <w:lang w:val="en-GB"/>
              </w:rPr>
              <w:t>First name (s)</w:t>
            </w:r>
          </w:p>
        </w:tc>
        <w:tc>
          <w:tcPr>
            <w:tcW w:w="2157" w:type="dxa"/>
            <w:shd w:val="clear" w:color="auto" w:fill="FFFFFF"/>
          </w:tcPr>
          <w:p w14:paraId="5D72C54C" w14:textId="237BC0D3" w:rsidR="00B92AD1" w:rsidRPr="007871B1" w:rsidRDefault="00B92AD1" w:rsidP="00BD6698">
            <w:pPr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7871B1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</w:tr>
      <w:tr w:rsidR="00B92AD1" w:rsidRPr="007871B1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B92AD1" w:rsidRPr="007871B1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7871B1">
              <w:rPr>
                <w:rFonts w:ascii="Verdana" w:hAnsi="Verdana" w:cs="Arial"/>
                <w:noProof/>
                <w:sz w:val="20"/>
                <w:lang w:val="en-GB"/>
              </w:rPr>
              <w:t>Seniority</w:t>
            </w:r>
            <w:r w:rsidRPr="007871B1">
              <w:rPr>
                <w:rStyle w:val="EndnoteReference"/>
                <w:rFonts w:ascii="Verdana" w:hAnsi="Verdana" w:cs="Arial"/>
                <w:noProof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1E579DDC" w:rsidR="00B92AD1" w:rsidRPr="007871B1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color w:val="002060"/>
                <w:sz w:val="20"/>
                <w:highlight w:val="yellow"/>
                <w:lang w:val="en-GB"/>
              </w:rPr>
            </w:pPr>
            <w:r w:rsidRPr="007871B1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  <w:tc>
          <w:tcPr>
            <w:tcW w:w="2307" w:type="dxa"/>
            <w:shd w:val="clear" w:color="auto" w:fill="FFFFFF"/>
          </w:tcPr>
          <w:p w14:paraId="5D72C550" w14:textId="77777777" w:rsidR="00B92AD1" w:rsidRPr="007871B1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7871B1">
              <w:rPr>
                <w:rFonts w:ascii="Verdana" w:hAnsi="Verdana" w:cs="Arial"/>
                <w:noProof/>
                <w:sz w:val="20"/>
                <w:lang w:val="en-GB"/>
              </w:rPr>
              <w:t>Nationality</w:t>
            </w:r>
            <w:r w:rsidRPr="007871B1">
              <w:rPr>
                <w:rStyle w:val="EndnoteReference"/>
                <w:rFonts w:ascii="Verdana" w:hAnsi="Verdana" w:cs="Calibri"/>
                <w:noProof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5DA12875" w:rsidR="00B92AD1" w:rsidRPr="007871B1" w:rsidRDefault="00B92AD1" w:rsidP="00BD6698">
            <w:pPr>
              <w:ind w:right="-993"/>
              <w:jc w:val="left"/>
              <w:rPr>
                <w:rFonts w:ascii="Verdana" w:hAnsi="Verdana" w:cs="Arial"/>
                <w:b/>
                <w:noProof/>
                <w:sz w:val="20"/>
                <w:lang w:val="en-GB"/>
              </w:rPr>
            </w:pPr>
            <w:r w:rsidRPr="007871B1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</w:tr>
      <w:tr w:rsidR="00B92AD1" w:rsidRPr="007871B1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B92AD1" w:rsidRPr="007871B1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7871B1">
              <w:rPr>
                <w:rFonts w:ascii="Verdana" w:hAnsi="Verdana" w:cs="Arial"/>
                <w:noProof/>
                <w:sz w:val="20"/>
                <w:lang w:val="en-GB"/>
              </w:rPr>
              <w:t xml:space="preserve">Sex </w:t>
            </w:r>
            <w:r w:rsidRPr="007871B1">
              <w:rPr>
                <w:rFonts w:ascii="Verdana" w:hAnsi="Verdana" w:cs="Calibri"/>
                <w:noProof/>
                <w:sz w:val="20"/>
                <w:lang w:val="en-GB"/>
              </w:rPr>
              <w:t>[</w:t>
            </w:r>
            <w:r w:rsidRPr="007871B1">
              <w:rPr>
                <w:rFonts w:ascii="Verdana" w:hAnsi="Verdana" w:cs="Calibri"/>
                <w:i/>
                <w:noProof/>
                <w:sz w:val="20"/>
                <w:lang w:val="en-GB"/>
              </w:rPr>
              <w:t>M/F/Undefined</w:t>
            </w:r>
            <w:r w:rsidRPr="007871B1">
              <w:rPr>
                <w:rFonts w:ascii="Verdana" w:hAnsi="Verdana" w:cs="Calibri"/>
                <w:noProof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224FD033" w:rsidR="00B92AD1" w:rsidRPr="007871B1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color w:val="002060"/>
                <w:sz w:val="20"/>
                <w:highlight w:val="yellow"/>
                <w:lang w:val="en-GB"/>
              </w:rPr>
            </w:pPr>
            <w:r w:rsidRPr="007871B1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  <w:tc>
          <w:tcPr>
            <w:tcW w:w="2307" w:type="dxa"/>
            <w:shd w:val="clear" w:color="auto" w:fill="FFFFFF"/>
          </w:tcPr>
          <w:p w14:paraId="5D72C555" w14:textId="77777777" w:rsidR="00B92AD1" w:rsidRPr="007871B1" w:rsidRDefault="00B92AD1" w:rsidP="00B92AD1">
            <w:pPr>
              <w:ind w:right="-993"/>
              <w:jc w:val="left"/>
              <w:rPr>
                <w:rFonts w:ascii="Verdana" w:hAnsi="Verdana" w:cs="Arial"/>
                <w:b/>
                <w:noProof/>
                <w:sz w:val="20"/>
                <w:lang w:val="en-GB"/>
              </w:rPr>
            </w:pPr>
            <w:r w:rsidRPr="007871B1">
              <w:rPr>
                <w:rFonts w:ascii="Verdana" w:hAnsi="Verdana" w:cs="Arial"/>
                <w:noProof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53996789" w:rsidR="00B92AD1" w:rsidRPr="007871B1" w:rsidRDefault="00B92AD1" w:rsidP="00B92AD1">
            <w:pPr>
              <w:ind w:right="-993"/>
              <w:jc w:val="left"/>
              <w:rPr>
                <w:rFonts w:ascii="Verdana" w:hAnsi="Verdana" w:cs="Arial"/>
                <w:b/>
                <w:noProof/>
                <w:sz w:val="20"/>
                <w:lang w:val="en-GB"/>
              </w:rPr>
            </w:pPr>
            <w:r w:rsidRPr="007871B1">
              <w:rPr>
                <w:rFonts w:ascii="Verdana" w:hAnsi="Verdana" w:cs="Arial"/>
                <w:noProof/>
                <w:sz w:val="20"/>
                <w:lang w:val="en-GB"/>
              </w:rPr>
              <w:t>2024/2025</w:t>
            </w:r>
          </w:p>
        </w:tc>
      </w:tr>
      <w:tr w:rsidR="00CC707F" w:rsidRPr="007871B1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871B1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7871B1">
              <w:rPr>
                <w:rFonts w:ascii="Verdana" w:hAnsi="Verdana" w:cs="Arial"/>
                <w:noProof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2A1F46B" w:rsidR="00CC707F" w:rsidRPr="007871B1" w:rsidRDefault="00B92AD1" w:rsidP="00BD6698">
            <w:pPr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7871B1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</w:tr>
    </w:tbl>
    <w:p w14:paraId="5D72C55D" w14:textId="77777777" w:rsidR="00377526" w:rsidRPr="007871B1" w:rsidRDefault="00377526" w:rsidP="00F8782D">
      <w:pPr>
        <w:spacing w:after="0"/>
        <w:ind w:right="-992"/>
        <w:jc w:val="left"/>
        <w:rPr>
          <w:rFonts w:ascii="Verdana" w:hAnsi="Verdana" w:cs="Arial"/>
          <w:b/>
          <w:noProof/>
          <w:color w:val="002060"/>
          <w:sz w:val="16"/>
          <w:szCs w:val="16"/>
          <w:lang w:val="en-GB"/>
        </w:rPr>
      </w:pPr>
    </w:p>
    <w:p w14:paraId="5D72C55E" w14:textId="77777777" w:rsidR="00377526" w:rsidRPr="007871B1" w:rsidRDefault="00377526" w:rsidP="005D75AB">
      <w:pPr>
        <w:ind w:right="-992"/>
        <w:jc w:val="left"/>
        <w:rPr>
          <w:rFonts w:ascii="Verdana" w:hAnsi="Verdana" w:cs="Arial"/>
          <w:b/>
          <w:noProof/>
          <w:color w:val="002060"/>
          <w:szCs w:val="24"/>
          <w:lang w:val="en-GB"/>
        </w:rPr>
      </w:pPr>
      <w:r w:rsidRPr="007871B1">
        <w:rPr>
          <w:rFonts w:ascii="Verdana" w:hAnsi="Verdana" w:cs="Arial"/>
          <w:b/>
          <w:noProof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46"/>
        <w:gridCol w:w="2223"/>
        <w:gridCol w:w="2265"/>
        <w:gridCol w:w="2138"/>
      </w:tblGrid>
      <w:tr w:rsidR="007871B1" w:rsidRPr="007871B1" w14:paraId="5D72C563" w14:textId="77777777" w:rsidTr="007871B1">
        <w:trPr>
          <w:trHeight w:val="371"/>
        </w:trPr>
        <w:tc>
          <w:tcPr>
            <w:tcW w:w="2146" w:type="dxa"/>
            <w:shd w:val="clear" w:color="auto" w:fill="FFFFFF"/>
          </w:tcPr>
          <w:p w14:paraId="5D72C55F" w14:textId="77777777" w:rsidR="007871B1" w:rsidRPr="007871B1" w:rsidRDefault="007871B1" w:rsidP="007871B1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7871B1">
              <w:rPr>
                <w:rFonts w:ascii="Verdana" w:hAnsi="Verdana" w:cs="Arial"/>
                <w:noProof/>
                <w:sz w:val="20"/>
                <w:lang w:val="en-GB"/>
              </w:rPr>
              <w:t>Name</w:t>
            </w:r>
          </w:p>
        </w:tc>
        <w:tc>
          <w:tcPr>
            <w:tcW w:w="2223" w:type="dxa"/>
            <w:shd w:val="clear" w:color="auto" w:fill="FFFFFF"/>
          </w:tcPr>
          <w:p w14:paraId="5D72C560" w14:textId="06FF87EE" w:rsidR="007871B1" w:rsidRPr="007871B1" w:rsidRDefault="007871B1" w:rsidP="007871B1">
            <w:pPr>
              <w:spacing w:after="0"/>
              <w:ind w:right="-992"/>
              <w:jc w:val="left"/>
              <w:rPr>
                <w:rFonts w:ascii="Verdana" w:hAnsi="Verdana" w:cs="Arial"/>
                <w:b/>
                <w:bCs/>
                <w:noProof/>
                <w:sz w:val="20"/>
                <w:highlight w:val="yellow"/>
                <w:lang w:val="en-GB"/>
              </w:rPr>
            </w:pPr>
            <w:proofErr w:type="gramStart"/>
            <w:r w:rsidRPr="007871B1">
              <w:rPr>
                <w:rFonts w:ascii="Verdana" w:hAnsi="Verdana"/>
                <w:b/>
                <w:bCs/>
                <w:sz w:val="20"/>
                <w:highlight w:val="yellow"/>
              </w:rPr>
              <w:t>xxx</w:t>
            </w:r>
            <w:proofErr w:type="gramEnd"/>
          </w:p>
        </w:tc>
        <w:tc>
          <w:tcPr>
            <w:tcW w:w="2265" w:type="dxa"/>
            <w:vMerge w:val="restart"/>
            <w:shd w:val="clear" w:color="auto" w:fill="FFFFFF"/>
          </w:tcPr>
          <w:p w14:paraId="5D72C561" w14:textId="0AAE9926" w:rsidR="007871B1" w:rsidRPr="007871B1" w:rsidRDefault="007871B1" w:rsidP="007871B1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7871B1">
              <w:rPr>
                <w:rFonts w:ascii="Verdana" w:hAnsi="Verdana" w:cs="Arial"/>
                <w:noProof/>
                <w:sz w:val="20"/>
                <w:lang w:val="en-GB"/>
              </w:rPr>
              <w:t>Faculty/Department</w:t>
            </w:r>
          </w:p>
        </w:tc>
        <w:tc>
          <w:tcPr>
            <w:tcW w:w="2138" w:type="dxa"/>
            <w:vMerge w:val="restart"/>
            <w:shd w:val="clear" w:color="auto" w:fill="FFFFFF"/>
          </w:tcPr>
          <w:p w14:paraId="5D72C562" w14:textId="4D742C33" w:rsidR="007871B1" w:rsidRPr="007871B1" w:rsidRDefault="007871B1" w:rsidP="007871B1">
            <w:pPr>
              <w:spacing w:after="0"/>
              <w:ind w:right="-993"/>
              <w:rPr>
                <w:rFonts w:ascii="Verdana" w:hAnsi="Verdana" w:cs="Arial"/>
                <w:b/>
                <w:bCs/>
                <w:noProof/>
                <w:color w:val="002060"/>
                <w:sz w:val="20"/>
                <w:lang w:val="en-GB"/>
              </w:rPr>
            </w:pPr>
            <w:proofErr w:type="gramStart"/>
            <w:r w:rsidRPr="007871B1">
              <w:rPr>
                <w:rFonts w:ascii="Verdana" w:hAnsi="Verdana"/>
                <w:b/>
                <w:bCs/>
                <w:sz w:val="20"/>
                <w:highlight w:val="yellow"/>
              </w:rPr>
              <w:t>xxx</w:t>
            </w:r>
            <w:proofErr w:type="gramEnd"/>
          </w:p>
        </w:tc>
      </w:tr>
      <w:tr w:rsidR="007871B1" w:rsidRPr="007871B1" w14:paraId="5D72C56A" w14:textId="77777777" w:rsidTr="007871B1">
        <w:trPr>
          <w:trHeight w:val="371"/>
        </w:trPr>
        <w:tc>
          <w:tcPr>
            <w:tcW w:w="2146" w:type="dxa"/>
            <w:shd w:val="clear" w:color="auto" w:fill="FFFFFF"/>
          </w:tcPr>
          <w:p w14:paraId="5D72C564" w14:textId="3BB4CB4D" w:rsidR="007871B1" w:rsidRPr="007871B1" w:rsidRDefault="007871B1" w:rsidP="007871B1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7871B1">
              <w:rPr>
                <w:rFonts w:ascii="Verdana" w:hAnsi="Verdana" w:cs="Arial"/>
                <w:noProof/>
                <w:sz w:val="20"/>
                <w:lang w:val="en-GB"/>
              </w:rPr>
              <w:t>Erasmus code</w:t>
            </w:r>
            <w:r w:rsidRPr="007871B1">
              <w:rPr>
                <w:rStyle w:val="EndnoteReference"/>
                <w:rFonts w:ascii="Verdana" w:hAnsi="Verdana" w:cs="Arial"/>
                <w:noProof/>
                <w:sz w:val="20"/>
                <w:lang w:val="en-GB"/>
              </w:rPr>
              <w:endnoteReference w:id="4"/>
            </w:r>
            <w:r w:rsidRPr="007871B1">
              <w:rPr>
                <w:rFonts w:ascii="Verdana" w:hAnsi="Verdana" w:cs="Arial"/>
                <w:noProof/>
                <w:sz w:val="20"/>
                <w:lang w:val="en-GB"/>
              </w:rPr>
              <w:t xml:space="preserve"> </w:t>
            </w:r>
          </w:p>
          <w:p w14:paraId="5D72C565" w14:textId="77777777" w:rsidR="007871B1" w:rsidRPr="007871B1" w:rsidRDefault="007871B1" w:rsidP="007871B1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16"/>
                <w:szCs w:val="16"/>
                <w:lang w:val="en-GB"/>
              </w:rPr>
            </w:pPr>
            <w:r w:rsidRPr="007871B1">
              <w:rPr>
                <w:rFonts w:ascii="Verdana" w:hAnsi="Verdana" w:cs="Arial"/>
                <w:noProof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7871B1" w:rsidRPr="007871B1" w:rsidRDefault="007871B1" w:rsidP="007871B1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7871B1" w:rsidDel="00E74C82">
              <w:rPr>
                <w:rFonts w:ascii="Verdana" w:hAnsi="Verdana" w:cs="Arial"/>
                <w:noProof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23" w:type="dxa"/>
            <w:shd w:val="clear" w:color="auto" w:fill="FFFFFF"/>
          </w:tcPr>
          <w:p w14:paraId="5D72C567" w14:textId="0A88B215" w:rsidR="007871B1" w:rsidRPr="007871B1" w:rsidRDefault="007871B1" w:rsidP="007871B1">
            <w:pPr>
              <w:spacing w:after="0"/>
              <w:ind w:right="-993"/>
              <w:jc w:val="left"/>
              <w:rPr>
                <w:rFonts w:ascii="Verdana" w:hAnsi="Verdana" w:cs="Arial"/>
                <w:b/>
                <w:bCs/>
                <w:noProof/>
                <w:sz w:val="20"/>
                <w:highlight w:val="yellow"/>
                <w:lang w:val="en-GB"/>
              </w:rPr>
            </w:pPr>
            <w:proofErr w:type="gramStart"/>
            <w:r w:rsidRPr="007871B1">
              <w:rPr>
                <w:rFonts w:ascii="Verdana" w:hAnsi="Verdana"/>
                <w:b/>
                <w:bCs/>
                <w:sz w:val="20"/>
                <w:highlight w:val="yellow"/>
              </w:rPr>
              <w:t>xxx</w:t>
            </w:r>
            <w:proofErr w:type="gramEnd"/>
          </w:p>
        </w:tc>
        <w:tc>
          <w:tcPr>
            <w:tcW w:w="2265" w:type="dxa"/>
            <w:vMerge/>
            <w:shd w:val="clear" w:color="auto" w:fill="FFFFFF"/>
          </w:tcPr>
          <w:p w14:paraId="5D72C568" w14:textId="77777777" w:rsidR="007871B1" w:rsidRPr="007871B1" w:rsidRDefault="007871B1" w:rsidP="007871B1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</w:p>
        </w:tc>
        <w:tc>
          <w:tcPr>
            <w:tcW w:w="2138" w:type="dxa"/>
            <w:vMerge/>
            <w:shd w:val="clear" w:color="auto" w:fill="FFFFFF"/>
          </w:tcPr>
          <w:p w14:paraId="5D72C569" w14:textId="77777777" w:rsidR="007871B1" w:rsidRPr="007871B1" w:rsidRDefault="007871B1" w:rsidP="007871B1">
            <w:pPr>
              <w:spacing w:after="0"/>
              <w:ind w:right="-993"/>
              <w:jc w:val="center"/>
              <w:rPr>
                <w:rFonts w:ascii="Verdana" w:hAnsi="Verdana" w:cs="Arial"/>
                <w:b/>
                <w:bCs/>
                <w:noProof/>
                <w:color w:val="002060"/>
                <w:sz w:val="20"/>
                <w:lang w:val="en-GB"/>
              </w:rPr>
            </w:pPr>
          </w:p>
        </w:tc>
      </w:tr>
      <w:tr w:rsidR="007871B1" w:rsidRPr="007871B1" w14:paraId="5D72C56F" w14:textId="77777777" w:rsidTr="007871B1">
        <w:trPr>
          <w:trHeight w:val="559"/>
        </w:trPr>
        <w:tc>
          <w:tcPr>
            <w:tcW w:w="2146" w:type="dxa"/>
            <w:shd w:val="clear" w:color="auto" w:fill="FFFFFF"/>
          </w:tcPr>
          <w:p w14:paraId="5D72C56B" w14:textId="77777777" w:rsidR="007871B1" w:rsidRPr="007871B1" w:rsidRDefault="007871B1" w:rsidP="007871B1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7871B1">
              <w:rPr>
                <w:rFonts w:ascii="Verdana" w:hAnsi="Verdana" w:cs="Arial"/>
                <w:noProof/>
                <w:sz w:val="20"/>
                <w:lang w:val="en-GB"/>
              </w:rPr>
              <w:t>Address</w:t>
            </w:r>
          </w:p>
        </w:tc>
        <w:tc>
          <w:tcPr>
            <w:tcW w:w="2223" w:type="dxa"/>
            <w:shd w:val="clear" w:color="auto" w:fill="FFFFFF"/>
          </w:tcPr>
          <w:p w14:paraId="5D72C56C" w14:textId="4B33588C" w:rsidR="007871B1" w:rsidRPr="007871B1" w:rsidRDefault="007871B1" w:rsidP="007871B1">
            <w:pPr>
              <w:spacing w:after="0"/>
              <w:ind w:right="-992"/>
              <w:jc w:val="left"/>
              <w:rPr>
                <w:rFonts w:ascii="Verdana" w:hAnsi="Verdana" w:cs="Arial"/>
                <w:b/>
                <w:bCs/>
                <w:noProof/>
                <w:sz w:val="20"/>
                <w:highlight w:val="yellow"/>
                <w:lang w:val="en-GB"/>
              </w:rPr>
            </w:pPr>
            <w:proofErr w:type="gramStart"/>
            <w:r w:rsidRPr="007871B1">
              <w:rPr>
                <w:rFonts w:ascii="Verdana" w:hAnsi="Verdana"/>
                <w:b/>
                <w:bCs/>
                <w:sz w:val="20"/>
                <w:highlight w:val="yellow"/>
              </w:rPr>
              <w:t>xxx</w:t>
            </w:r>
            <w:proofErr w:type="gramEnd"/>
          </w:p>
        </w:tc>
        <w:tc>
          <w:tcPr>
            <w:tcW w:w="2265" w:type="dxa"/>
            <w:shd w:val="clear" w:color="auto" w:fill="FFFFFF"/>
          </w:tcPr>
          <w:p w14:paraId="5D72C56D" w14:textId="77777777" w:rsidR="007871B1" w:rsidRPr="007871B1" w:rsidRDefault="007871B1" w:rsidP="007871B1">
            <w:pPr>
              <w:spacing w:after="0"/>
              <w:ind w:right="-992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7871B1">
              <w:rPr>
                <w:rFonts w:ascii="Verdana" w:hAnsi="Verdana" w:cs="Arial"/>
                <w:noProof/>
                <w:sz w:val="20"/>
                <w:lang w:val="en-GB"/>
              </w:rPr>
              <w:t>Country/</w:t>
            </w:r>
            <w:r w:rsidRPr="007871B1">
              <w:rPr>
                <w:rFonts w:ascii="Verdana" w:hAnsi="Verdana" w:cs="Arial"/>
                <w:noProof/>
                <w:sz w:val="20"/>
                <w:lang w:val="en-GB"/>
              </w:rPr>
              <w:br/>
              <w:t>Country code</w:t>
            </w:r>
            <w:r w:rsidRPr="007871B1">
              <w:rPr>
                <w:rStyle w:val="EndnoteReference"/>
                <w:rFonts w:ascii="Verdana" w:hAnsi="Verdana" w:cs="Arial"/>
                <w:noProof/>
                <w:sz w:val="20"/>
                <w:lang w:val="en-GB"/>
              </w:rPr>
              <w:endnoteReference w:id="5"/>
            </w:r>
          </w:p>
        </w:tc>
        <w:tc>
          <w:tcPr>
            <w:tcW w:w="2138" w:type="dxa"/>
            <w:shd w:val="clear" w:color="auto" w:fill="FFFFFF"/>
          </w:tcPr>
          <w:p w14:paraId="5D72C56E" w14:textId="64EA9A35" w:rsidR="007871B1" w:rsidRPr="007871B1" w:rsidRDefault="007871B1" w:rsidP="007871B1">
            <w:pPr>
              <w:spacing w:after="0"/>
              <w:ind w:right="-993"/>
              <w:jc w:val="left"/>
              <w:rPr>
                <w:rFonts w:ascii="Verdana" w:hAnsi="Verdana" w:cs="Arial"/>
                <w:b/>
                <w:bCs/>
                <w:noProof/>
                <w:sz w:val="20"/>
                <w:lang w:val="en-GB"/>
              </w:rPr>
            </w:pPr>
            <w:proofErr w:type="gramStart"/>
            <w:r w:rsidRPr="007871B1">
              <w:rPr>
                <w:rFonts w:ascii="Verdana" w:hAnsi="Verdana"/>
                <w:b/>
                <w:bCs/>
                <w:sz w:val="20"/>
                <w:highlight w:val="yellow"/>
              </w:rPr>
              <w:t>xxx</w:t>
            </w:r>
            <w:proofErr w:type="gramEnd"/>
          </w:p>
        </w:tc>
      </w:tr>
      <w:tr w:rsidR="007871B1" w:rsidRPr="007871B1" w14:paraId="5D72C574" w14:textId="77777777" w:rsidTr="007871B1">
        <w:tc>
          <w:tcPr>
            <w:tcW w:w="2146" w:type="dxa"/>
            <w:shd w:val="clear" w:color="auto" w:fill="FFFFFF"/>
          </w:tcPr>
          <w:p w14:paraId="5D72C570" w14:textId="6D0F36F7" w:rsidR="007871B1" w:rsidRPr="007871B1" w:rsidRDefault="007871B1" w:rsidP="007871B1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7871B1">
              <w:rPr>
                <w:rFonts w:ascii="Verdana" w:hAnsi="Verdana" w:cs="Arial"/>
                <w:noProof/>
                <w:sz w:val="20"/>
                <w:lang w:val="en-GB"/>
              </w:rPr>
              <w:t xml:space="preserve">Contact person </w:t>
            </w:r>
            <w:r w:rsidRPr="007871B1">
              <w:rPr>
                <w:rFonts w:ascii="Verdana" w:hAnsi="Verdana" w:cs="Arial"/>
                <w:noProof/>
                <w:sz w:val="20"/>
                <w:lang w:val="en-GB"/>
              </w:rPr>
              <w:br/>
              <w:t>name and position</w:t>
            </w:r>
          </w:p>
        </w:tc>
        <w:tc>
          <w:tcPr>
            <w:tcW w:w="2223" w:type="dxa"/>
            <w:shd w:val="clear" w:color="auto" w:fill="FFFFFF"/>
          </w:tcPr>
          <w:p w14:paraId="5D72C571" w14:textId="15F58EEE" w:rsidR="007871B1" w:rsidRPr="007871B1" w:rsidRDefault="007871B1" w:rsidP="007871B1">
            <w:pPr>
              <w:spacing w:after="0"/>
              <w:ind w:right="-993"/>
              <w:jc w:val="left"/>
              <w:rPr>
                <w:rFonts w:ascii="Verdana" w:hAnsi="Verdana" w:cs="Arial"/>
                <w:b/>
                <w:bCs/>
                <w:noProof/>
                <w:sz w:val="20"/>
                <w:highlight w:val="yellow"/>
                <w:lang w:val="en-GB"/>
              </w:rPr>
            </w:pPr>
            <w:proofErr w:type="gramStart"/>
            <w:r w:rsidRPr="007871B1">
              <w:rPr>
                <w:rFonts w:ascii="Verdana" w:hAnsi="Verdana"/>
                <w:b/>
                <w:bCs/>
                <w:sz w:val="20"/>
                <w:highlight w:val="yellow"/>
              </w:rPr>
              <w:t>xxx</w:t>
            </w:r>
            <w:proofErr w:type="gramEnd"/>
          </w:p>
        </w:tc>
        <w:tc>
          <w:tcPr>
            <w:tcW w:w="2265" w:type="dxa"/>
            <w:shd w:val="clear" w:color="auto" w:fill="FFFFFF"/>
          </w:tcPr>
          <w:p w14:paraId="5D72C572" w14:textId="77777777" w:rsidR="007871B1" w:rsidRPr="007871B1" w:rsidRDefault="007871B1" w:rsidP="007871B1">
            <w:pPr>
              <w:spacing w:after="0"/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7871B1">
              <w:rPr>
                <w:rFonts w:ascii="Verdana" w:hAnsi="Verdana" w:cs="Arial"/>
                <w:noProof/>
                <w:sz w:val="20"/>
                <w:lang w:val="en-GB"/>
              </w:rPr>
              <w:t>Contact person</w:t>
            </w:r>
            <w:r w:rsidRPr="007871B1">
              <w:rPr>
                <w:rFonts w:ascii="Verdana" w:hAnsi="Verdana" w:cs="Arial"/>
                <w:noProof/>
                <w:sz w:val="20"/>
                <w:lang w:val="en-GB"/>
              </w:rPr>
              <w:br/>
              <w:t>e-mail / phone</w:t>
            </w:r>
          </w:p>
        </w:tc>
        <w:tc>
          <w:tcPr>
            <w:tcW w:w="2138" w:type="dxa"/>
            <w:shd w:val="clear" w:color="auto" w:fill="FFFFFF"/>
          </w:tcPr>
          <w:p w14:paraId="5D72C573" w14:textId="5F70FEB2" w:rsidR="007871B1" w:rsidRPr="007871B1" w:rsidRDefault="007871B1" w:rsidP="007871B1">
            <w:pPr>
              <w:spacing w:after="0"/>
              <w:ind w:right="-993"/>
              <w:jc w:val="left"/>
              <w:rPr>
                <w:rFonts w:ascii="Verdana" w:hAnsi="Verdana" w:cs="Arial"/>
                <w:b/>
                <w:bCs/>
                <w:noProof/>
                <w:color w:val="002060"/>
                <w:sz w:val="20"/>
                <w:lang w:val="en-GB"/>
              </w:rPr>
            </w:pPr>
            <w:proofErr w:type="gramStart"/>
            <w:r w:rsidRPr="007871B1">
              <w:rPr>
                <w:rFonts w:ascii="Verdana" w:hAnsi="Verdana"/>
                <w:b/>
                <w:bCs/>
                <w:sz w:val="20"/>
                <w:highlight w:val="yellow"/>
              </w:rPr>
              <w:t>xxx</w:t>
            </w:r>
            <w:proofErr w:type="gramEnd"/>
          </w:p>
        </w:tc>
      </w:tr>
    </w:tbl>
    <w:p w14:paraId="5D72C575" w14:textId="77777777" w:rsidR="00377526" w:rsidRPr="00E44D8F" w:rsidRDefault="00377526" w:rsidP="00F8782D">
      <w:pPr>
        <w:spacing w:after="0"/>
        <w:ind w:right="-992"/>
        <w:jc w:val="left"/>
        <w:rPr>
          <w:rFonts w:ascii="Verdana" w:hAnsi="Verdana" w:cs="Arial"/>
          <w:b/>
          <w:noProof/>
          <w:color w:val="002060"/>
          <w:sz w:val="16"/>
          <w:szCs w:val="16"/>
          <w:lang w:val="en-GB"/>
        </w:rPr>
      </w:pPr>
    </w:p>
    <w:p w14:paraId="5D72C576" w14:textId="3FC11E57" w:rsidR="00377526" w:rsidRPr="00E44D8F" w:rsidRDefault="00377526" w:rsidP="005D75AB">
      <w:pPr>
        <w:ind w:right="-992"/>
        <w:jc w:val="left"/>
        <w:rPr>
          <w:rFonts w:ascii="Verdana" w:hAnsi="Verdana" w:cs="Arial"/>
          <w:b/>
          <w:noProof/>
          <w:color w:val="002060"/>
          <w:szCs w:val="24"/>
          <w:lang w:val="en-GB"/>
        </w:rPr>
      </w:pPr>
      <w:r w:rsidRPr="00E44D8F">
        <w:rPr>
          <w:rFonts w:ascii="Verdana" w:hAnsi="Verdana" w:cs="Arial"/>
          <w:b/>
          <w:noProof/>
          <w:color w:val="002060"/>
          <w:szCs w:val="24"/>
          <w:lang w:val="en-GB"/>
        </w:rPr>
        <w:t>The Receiving Institution / Enterprise</w:t>
      </w:r>
      <w:r w:rsidR="009F2721" w:rsidRPr="00E44D8F">
        <w:rPr>
          <w:rStyle w:val="EndnoteReference"/>
          <w:rFonts w:ascii="Verdana" w:hAnsi="Verdana" w:cs="Arial"/>
          <w:b/>
          <w:noProof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3"/>
        <w:gridCol w:w="2164"/>
        <w:gridCol w:w="2304"/>
        <w:gridCol w:w="2111"/>
      </w:tblGrid>
      <w:tr w:rsidR="00D97FE7" w:rsidRPr="00E44D8F" w14:paraId="5D72C57C" w14:textId="77777777" w:rsidTr="003B4759">
        <w:trPr>
          <w:trHeight w:val="371"/>
        </w:trPr>
        <w:tc>
          <w:tcPr>
            <w:tcW w:w="2193" w:type="dxa"/>
            <w:shd w:val="clear" w:color="auto" w:fill="FFFFFF"/>
          </w:tcPr>
          <w:p w14:paraId="5D72C577" w14:textId="77777777" w:rsidR="00D97FE7" w:rsidRPr="00E44D8F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 xml:space="preserve">Name </w:t>
            </w:r>
          </w:p>
        </w:tc>
        <w:tc>
          <w:tcPr>
            <w:tcW w:w="6579" w:type="dxa"/>
            <w:gridSpan w:val="3"/>
            <w:shd w:val="clear" w:color="auto" w:fill="FFFFFF"/>
          </w:tcPr>
          <w:p w14:paraId="5D72C57B" w14:textId="1A3599F3" w:rsidR="00D97FE7" w:rsidRPr="00E44D8F" w:rsidRDefault="00343889" w:rsidP="00F253A2">
            <w:pPr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343889"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  <w:t>UNIVERSITY OF ZADAR</w:t>
            </w:r>
          </w:p>
        </w:tc>
      </w:tr>
      <w:tr w:rsidR="003B4759" w:rsidRPr="00E44D8F" w14:paraId="5D72C583" w14:textId="77777777" w:rsidTr="003B4759">
        <w:trPr>
          <w:trHeight w:val="404"/>
        </w:trPr>
        <w:tc>
          <w:tcPr>
            <w:tcW w:w="2193" w:type="dxa"/>
            <w:shd w:val="clear" w:color="auto" w:fill="FFFFFF"/>
          </w:tcPr>
          <w:p w14:paraId="5D72C57D" w14:textId="77777777" w:rsidR="003B4759" w:rsidRPr="00E44D8F" w:rsidRDefault="003B4759" w:rsidP="003B4759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 xml:space="preserve">Erasmus code </w:t>
            </w:r>
          </w:p>
          <w:p w14:paraId="5D72C57E" w14:textId="77777777" w:rsidR="003B4759" w:rsidRPr="00E44D8F" w:rsidRDefault="003B4759" w:rsidP="003B4759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16"/>
                <w:szCs w:val="16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B4759" w:rsidRPr="00E44D8F" w:rsidRDefault="003B4759" w:rsidP="003B4759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</w:p>
        </w:tc>
        <w:tc>
          <w:tcPr>
            <w:tcW w:w="2164" w:type="dxa"/>
            <w:shd w:val="clear" w:color="auto" w:fill="FFFFFF"/>
          </w:tcPr>
          <w:p w14:paraId="5D72C580" w14:textId="2BE2E03C" w:rsidR="003B4759" w:rsidRPr="00E44D8F" w:rsidRDefault="003B4759" w:rsidP="003B4759">
            <w:pPr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sz w:val="20"/>
                <w:lang w:val="en-GB"/>
              </w:rPr>
              <w:t>HR ZADAR01</w:t>
            </w:r>
          </w:p>
        </w:tc>
        <w:tc>
          <w:tcPr>
            <w:tcW w:w="2304" w:type="dxa"/>
            <w:shd w:val="clear" w:color="auto" w:fill="FFFFFF"/>
          </w:tcPr>
          <w:p w14:paraId="5D72C581" w14:textId="4332C8E3" w:rsidR="003B4759" w:rsidRPr="00E44D8F" w:rsidRDefault="003B4759" w:rsidP="003B4759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Faculty/Department</w:t>
            </w:r>
          </w:p>
        </w:tc>
        <w:tc>
          <w:tcPr>
            <w:tcW w:w="2111" w:type="dxa"/>
            <w:shd w:val="clear" w:color="auto" w:fill="FFFFFF"/>
          </w:tcPr>
          <w:p w14:paraId="6B2F5243" w14:textId="77777777" w:rsidR="003B4759" w:rsidRPr="00933D02" w:rsidRDefault="003B4759" w:rsidP="003B4759">
            <w:pPr>
              <w:spacing w:after="0"/>
              <w:ind w:right="-993"/>
              <w:rPr>
                <w:rFonts w:ascii="Verdana" w:hAnsi="Verdana" w:cs="Arial"/>
                <w:b/>
                <w:noProof/>
                <w:sz w:val="18"/>
                <w:szCs w:val="18"/>
                <w:highlight w:val="yellow"/>
                <w:lang w:val="en-GB"/>
              </w:rPr>
            </w:pPr>
            <w:r w:rsidRPr="00933D02">
              <w:rPr>
                <w:rFonts w:ascii="Verdana" w:hAnsi="Verdana" w:cs="Arial"/>
                <w:b/>
                <w:noProof/>
                <w:sz w:val="18"/>
                <w:szCs w:val="18"/>
                <w:highlight w:val="yellow"/>
                <w:lang w:val="en-GB"/>
              </w:rPr>
              <w:t>xxx (name of the</w:t>
            </w:r>
          </w:p>
          <w:p w14:paraId="5D72C582" w14:textId="1173B8F9" w:rsidR="003B4759" w:rsidRPr="00E44D8F" w:rsidRDefault="003B4759" w:rsidP="003B4759">
            <w:pPr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noProof/>
                <w:color w:val="002060"/>
                <w:sz w:val="18"/>
                <w:szCs w:val="18"/>
                <w:highlight w:val="yellow"/>
                <w:lang w:val="en-GB"/>
              </w:rPr>
              <w:t>h</w:t>
            </w:r>
            <w:r w:rsidRPr="00933D02">
              <w:rPr>
                <w:rFonts w:ascii="Verdana" w:hAnsi="Verdana" w:cs="Arial"/>
                <w:b/>
                <w:noProof/>
                <w:color w:val="002060"/>
                <w:sz w:val="18"/>
                <w:szCs w:val="18"/>
                <w:highlight w:val="yellow"/>
                <w:lang w:val="en-GB"/>
              </w:rPr>
              <w:t>ost department)</w:t>
            </w:r>
          </w:p>
        </w:tc>
      </w:tr>
      <w:tr w:rsidR="003B4759" w:rsidRPr="00E44D8F" w14:paraId="5D72C588" w14:textId="77777777" w:rsidTr="003B4759">
        <w:trPr>
          <w:trHeight w:val="559"/>
        </w:trPr>
        <w:tc>
          <w:tcPr>
            <w:tcW w:w="2193" w:type="dxa"/>
            <w:shd w:val="clear" w:color="auto" w:fill="FFFFFF"/>
          </w:tcPr>
          <w:p w14:paraId="5D72C584" w14:textId="77777777" w:rsidR="003B4759" w:rsidRPr="00E44D8F" w:rsidRDefault="003B4759" w:rsidP="003B4759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Address</w:t>
            </w:r>
          </w:p>
        </w:tc>
        <w:tc>
          <w:tcPr>
            <w:tcW w:w="2164" w:type="dxa"/>
            <w:shd w:val="clear" w:color="auto" w:fill="FFFFFF"/>
          </w:tcPr>
          <w:p w14:paraId="5330B51E" w14:textId="77777777" w:rsidR="003B4759" w:rsidRPr="00E44D8F" w:rsidRDefault="003B4759" w:rsidP="003B4759">
            <w:pPr>
              <w:spacing w:after="0"/>
              <w:ind w:right="-992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Mihovila Pavlinovića 1</w:t>
            </w:r>
          </w:p>
          <w:p w14:paraId="0EA11997" w14:textId="77777777" w:rsidR="003B4759" w:rsidRPr="00E44D8F" w:rsidRDefault="003B4759" w:rsidP="003B4759">
            <w:pPr>
              <w:spacing w:after="0"/>
              <w:ind w:right="-992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23000 Zadar</w:t>
            </w:r>
          </w:p>
          <w:p w14:paraId="5D72C585" w14:textId="555F7997" w:rsidR="003B4759" w:rsidRPr="00E44D8F" w:rsidRDefault="003B4759" w:rsidP="003B4759">
            <w:pPr>
              <w:ind w:right="-993"/>
              <w:jc w:val="left"/>
              <w:rPr>
                <w:rFonts w:ascii="Verdana" w:hAnsi="Verdana" w:cs="Arial"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Croatia</w:t>
            </w:r>
          </w:p>
        </w:tc>
        <w:tc>
          <w:tcPr>
            <w:tcW w:w="2304" w:type="dxa"/>
            <w:shd w:val="clear" w:color="auto" w:fill="FFFFFF"/>
          </w:tcPr>
          <w:p w14:paraId="5D72C586" w14:textId="079CC3E4" w:rsidR="003B4759" w:rsidRPr="00E44D8F" w:rsidRDefault="003B4759" w:rsidP="003B4759">
            <w:pPr>
              <w:spacing w:after="0"/>
              <w:ind w:right="-992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Country/</w:t>
            </w: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br/>
              <w:t>Country code</w:t>
            </w:r>
          </w:p>
        </w:tc>
        <w:tc>
          <w:tcPr>
            <w:tcW w:w="2111" w:type="dxa"/>
            <w:shd w:val="clear" w:color="auto" w:fill="FFFFFF"/>
          </w:tcPr>
          <w:p w14:paraId="5D72C587" w14:textId="22110F2B" w:rsidR="003B4759" w:rsidRPr="00E44D8F" w:rsidRDefault="003B4759" w:rsidP="003B4759">
            <w:pPr>
              <w:ind w:right="-993"/>
              <w:jc w:val="left"/>
              <w:rPr>
                <w:rFonts w:ascii="Verdana" w:hAnsi="Verdana" w:cs="Arial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sz w:val="18"/>
                <w:szCs w:val="18"/>
                <w:lang w:val="en-GB"/>
              </w:rPr>
              <w:t>HR</w:t>
            </w:r>
          </w:p>
        </w:tc>
      </w:tr>
      <w:tr w:rsidR="003B4759" w:rsidRPr="00E44D8F" w14:paraId="5D72C58D" w14:textId="77777777" w:rsidTr="003B4759">
        <w:tc>
          <w:tcPr>
            <w:tcW w:w="2193" w:type="dxa"/>
            <w:shd w:val="clear" w:color="auto" w:fill="FFFFFF"/>
          </w:tcPr>
          <w:p w14:paraId="5D72C589" w14:textId="77777777" w:rsidR="003B4759" w:rsidRPr="00E44D8F" w:rsidRDefault="003B4759" w:rsidP="003B4759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Contact person,</w:t>
            </w: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br/>
              <w:t>name and position</w:t>
            </w:r>
          </w:p>
        </w:tc>
        <w:tc>
          <w:tcPr>
            <w:tcW w:w="2164" w:type="dxa"/>
            <w:shd w:val="clear" w:color="auto" w:fill="FFFFFF"/>
          </w:tcPr>
          <w:p w14:paraId="51794310" w14:textId="77777777" w:rsidR="003B4759" w:rsidRPr="00E44D8F" w:rsidRDefault="003B4759" w:rsidP="003B4759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Maja Kolega</w:t>
            </w:r>
          </w:p>
          <w:p w14:paraId="5D72C58A" w14:textId="340EA0B1" w:rsidR="003B4759" w:rsidRPr="00E44D8F" w:rsidRDefault="003B4759" w:rsidP="003B4759">
            <w:pPr>
              <w:ind w:right="-993"/>
              <w:jc w:val="left"/>
              <w:rPr>
                <w:rFonts w:ascii="Verdana" w:hAnsi="Verdana" w:cs="Arial"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Erasmus</w:t>
            </w:r>
            <w:r>
              <w:rPr>
                <w:rFonts w:ascii="Verdana" w:hAnsi="Verdana" w:cs="Arial"/>
                <w:noProof/>
                <w:sz w:val="20"/>
                <w:lang w:val="en-GB"/>
              </w:rPr>
              <w:t xml:space="preserve"> </w:t>
            </w: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coordinator</w:t>
            </w:r>
          </w:p>
        </w:tc>
        <w:tc>
          <w:tcPr>
            <w:tcW w:w="2304" w:type="dxa"/>
            <w:shd w:val="clear" w:color="auto" w:fill="FFFFFF"/>
          </w:tcPr>
          <w:p w14:paraId="5D72C58B" w14:textId="5CF68E58" w:rsidR="003B4759" w:rsidRPr="00E44D8F" w:rsidRDefault="003B4759" w:rsidP="003B4759">
            <w:pPr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Contact person</w:t>
            </w: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br/>
              <w:t>e-mail / phone</w:t>
            </w:r>
          </w:p>
        </w:tc>
        <w:tc>
          <w:tcPr>
            <w:tcW w:w="2111" w:type="dxa"/>
            <w:shd w:val="clear" w:color="auto" w:fill="FFFFFF"/>
          </w:tcPr>
          <w:p w14:paraId="476B397C" w14:textId="77777777" w:rsidR="003B4759" w:rsidRPr="00E44D8F" w:rsidRDefault="007C6906" w:rsidP="003B475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noProof/>
                <w:sz w:val="18"/>
                <w:szCs w:val="18"/>
                <w:lang w:val="en-GB"/>
              </w:rPr>
            </w:pPr>
            <w:hyperlink r:id="rId11" w:history="1">
              <w:r w:rsidR="003B4759" w:rsidRPr="00E44D8F">
                <w:rPr>
                  <w:rStyle w:val="Hyperlink"/>
                  <w:rFonts w:ascii="Verdana" w:hAnsi="Verdana" w:cs="Arial"/>
                  <w:noProof/>
                  <w:sz w:val="18"/>
                  <w:szCs w:val="18"/>
                  <w:lang w:val="en-GB"/>
                </w:rPr>
                <w:t>mkolega@unizd.hr</w:t>
              </w:r>
            </w:hyperlink>
            <w:r w:rsidR="003B4759" w:rsidRPr="00E44D8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 xml:space="preserve"> </w:t>
            </w:r>
          </w:p>
          <w:p w14:paraId="77891725" w14:textId="77777777" w:rsidR="003B4759" w:rsidRPr="00E44D8F" w:rsidRDefault="003B4759" w:rsidP="003B4759">
            <w:pPr>
              <w:shd w:val="clear" w:color="auto" w:fill="FFFFFF"/>
              <w:tabs>
                <w:tab w:val="left" w:pos="735"/>
              </w:tabs>
              <w:spacing w:after="0"/>
              <w:ind w:right="-992"/>
              <w:jc w:val="left"/>
              <w:rPr>
                <w:rFonts w:ascii="Verdana" w:hAnsi="Verdana" w:cs="Arial"/>
                <w:noProof/>
                <w:sz w:val="18"/>
                <w:szCs w:val="18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 xml:space="preserve"> </w:t>
            </w:r>
            <w:r w:rsidRPr="00E44D8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ab/>
            </w:r>
          </w:p>
          <w:p w14:paraId="5D72C58C" w14:textId="6149E31F" w:rsidR="003B4759" w:rsidRPr="00E44D8F" w:rsidRDefault="003B4759" w:rsidP="003B4759">
            <w:pPr>
              <w:tabs>
                <w:tab w:val="left" w:pos="375"/>
                <w:tab w:val="right" w:pos="2934"/>
              </w:tabs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0038523200642</w:t>
            </w:r>
          </w:p>
        </w:tc>
      </w:tr>
      <w:tr w:rsidR="003B4759" w:rsidRPr="00E44D8F" w14:paraId="5D72C594" w14:textId="77777777" w:rsidTr="003B4759">
        <w:trPr>
          <w:trHeight w:val="518"/>
        </w:trPr>
        <w:tc>
          <w:tcPr>
            <w:tcW w:w="2193" w:type="dxa"/>
            <w:shd w:val="clear" w:color="auto" w:fill="FFFFFF"/>
          </w:tcPr>
          <w:p w14:paraId="5D72C58E" w14:textId="77777777" w:rsidR="003B4759" w:rsidRPr="00E44D8F" w:rsidRDefault="003B4759" w:rsidP="003B4759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Type of enterprise:</w:t>
            </w:r>
          </w:p>
          <w:p w14:paraId="5D72C590" w14:textId="7047F042" w:rsidR="003B4759" w:rsidRPr="00E44D8F" w:rsidRDefault="003B4759" w:rsidP="003B4759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16"/>
                <w:szCs w:val="16"/>
                <w:lang w:val="en-GB"/>
              </w:rPr>
            </w:pPr>
            <w:r w:rsidRPr="00E44D8F" w:rsidDel="001A5D45">
              <w:rPr>
                <w:rFonts w:ascii="Verdana" w:hAnsi="Verdana" w:cs="Arial"/>
                <w:noProof/>
                <w:sz w:val="20"/>
                <w:lang w:val="en-GB"/>
              </w:rPr>
              <w:t xml:space="preserve"> </w:t>
            </w:r>
          </w:p>
        </w:tc>
        <w:tc>
          <w:tcPr>
            <w:tcW w:w="2164" w:type="dxa"/>
            <w:shd w:val="clear" w:color="auto" w:fill="FFFFFF"/>
          </w:tcPr>
          <w:p w14:paraId="5D72C591" w14:textId="57500490" w:rsidR="003B4759" w:rsidRPr="00E44D8F" w:rsidRDefault="003B4759" w:rsidP="003B4759">
            <w:pPr>
              <w:ind w:right="-993"/>
              <w:jc w:val="left"/>
              <w:rPr>
                <w:rFonts w:ascii="Verdana" w:hAnsi="Verdana" w:cs="Arial"/>
                <w:noProof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  <w:t>P</w:t>
            </w:r>
          </w:p>
        </w:tc>
        <w:tc>
          <w:tcPr>
            <w:tcW w:w="2304" w:type="dxa"/>
            <w:shd w:val="clear" w:color="auto" w:fill="FFFFFF"/>
          </w:tcPr>
          <w:p w14:paraId="310E7410" w14:textId="77777777" w:rsidR="003B4759" w:rsidRPr="00E44D8F" w:rsidRDefault="003B4759" w:rsidP="003B4759">
            <w:pPr>
              <w:spacing w:after="0"/>
              <w:ind w:right="-992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 xml:space="preserve">Size of enterprise </w:t>
            </w:r>
          </w:p>
          <w:p w14:paraId="5D72C592" w14:textId="12875F29" w:rsidR="003B4759" w:rsidRPr="00E44D8F" w:rsidRDefault="003B4759" w:rsidP="003B4759">
            <w:pPr>
              <w:ind w:right="-993"/>
              <w:jc w:val="left"/>
              <w:rPr>
                <w:rFonts w:ascii="Verdana" w:hAnsi="Verdana" w:cs="Arial"/>
                <w:noProof/>
                <w:sz w:val="16"/>
                <w:szCs w:val="16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11" w:type="dxa"/>
            <w:shd w:val="clear" w:color="auto" w:fill="FFFFFF"/>
          </w:tcPr>
          <w:p w14:paraId="1ACC448F" w14:textId="77777777" w:rsidR="003B4759" w:rsidRPr="00E44D8F" w:rsidRDefault="007C6906" w:rsidP="003B4759">
            <w:pPr>
              <w:spacing w:after="120"/>
              <w:ind w:right="-992"/>
              <w:jc w:val="left"/>
              <w:rPr>
                <w:rFonts w:ascii="Verdana" w:hAnsi="Verdana" w:cs="Arial"/>
                <w:noProof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noProof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759">
                  <w:rPr>
                    <w:rFonts w:ascii="MS Gothic" w:eastAsia="MS Gothic" w:hAnsi="MS Gothic" w:cs="Arial" w:hint="eastAsia"/>
                    <w:noProof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B4759" w:rsidRPr="00E44D8F">
              <w:rPr>
                <w:rFonts w:ascii="Verdana" w:hAnsi="Verdana" w:cs="Arial"/>
                <w:noProof/>
                <w:sz w:val="16"/>
                <w:szCs w:val="16"/>
                <w:lang w:val="en-GB"/>
              </w:rPr>
              <w:t>&lt;250 employees</w:t>
            </w:r>
          </w:p>
          <w:p w14:paraId="5D72C593" w14:textId="296ED9C6" w:rsidR="003B4759" w:rsidRPr="00E44D8F" w:rsidRDefault="007C6906" w:rsidP="003B4759">
            <w:pPr>
              <w:spacing w:after="120"/>
              <w:ind w:right="-992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noProof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759" w:rsidRPr="00E44D8F">
                  <w:rPr>
                    <w:rFonts w:ascii="MS Gothic" w:eastAsia="MS Gothic" w:hAnsi="MS Gothic" w:cs="Arial"/>
                    <w:noProof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B4759" w:rsidRPr="00E44D8F">
              <w:rPr>
                <w:rFonts w:ascii="Verdana" w:hAnsi="Verdana" w:cs="Arial"/>
                <w:noProof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44D8F" w:rsidRDefault="00967A21" w:rsidP="00654677">
      <w:pPr>
        <w:pStyle w:val="Text4"/>
        <w:pBdr>
          <w:bottom w:val="single" w:sz="6" w:space="0" w:color="auto"/>
        </w:pBdr>
        <w:ind w:left="0"/>
        <w:rPr>
          <w:noProof/>
          <w:lang w:val="en-GB"/>
        </w:rPr>
      </w:pPr>
    </w:p>
    <w:p w14:paraId="5D72C597" w14:textId="5ABB528F" w:rsidR="00967A21" w:rsidRPr="00E44D8F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noProof/>
          <w:sz w:val="20"/>
          <w:lang w:val="en-GB"/>
        </w:rPr>
      </w:pPr>
      <w:r w:rsidRPr="00E44D8F">
        <w:rPr>
          <w:rFonts w:ascii="Verdana" w:hAnsi="Verdana" w:cs="Arial"/>
          <w:noProof/>
          <w:sz w:val="20"/>
          <w:lang w:val="en-GB"/>
        </w:rPr>
        <w:t>For guidelines, please lo</w:t>
      </w:r>
      <w:r w:rsidR="002C6870" w:rsidRPr="00E44D8F">
        <w:rPr>
          <w:rFonts w:ascii="Verdana" w:hAnsi="Verdana" w:cs="Arial"/>
          <w:noProof/>
          <w:sz w:val="20"/>
          <w:lang w:val="en-GB"/>
        </w:rPr>
        <w:t>ok at the end notes on page 3.</w:t>
      </w:r>
    </w:p>
    <w:p w14:paraId="19919A95" w14:textId="7E5AE98D" w:rsidR="00F550D9" w:rsidRPr="00E44D8F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noProof/>
          <w:color w:val="002060"/>
          <w:sz w:val="28"/>
          <w:lang w:val="en-GB"/>
        </w:rPr>
      </w:pPr>
      <w:r w:rsidRPr="00E44D8F">
        <w:rPr>
          <w:rFonts w:ascii="Verdana" w:hAnsi="Verdana" w:cs="Calibri"/>
          <w:b/>
          <w:noProof/>
          <w:color w:val="002060"/>
          <w:sz w:val="28"/>
          <w:lang w:val="en-GB"/>
        </w:rPr>
        <w:br w:type="page"/>
      </w:r>
      <w:r w:rsidRPr="00E44D8F">
        <w:rPr>
          <w:rFonts w:ascii="Verdana" w:hAnsi="Verdana" w:cs="Calibri"/>
          <w:b/>
          <w:noProof/>
          <w:color w:val="002060"/>
          <w:sz w:val="28"/>
          <w:lang w:val="en-GB"/>
        </w:rPr>
        <w:lastRenderedPageBreak/>
        <w:t>Section to be completed BEFORE THE MOBILITY</w:t>
      </w:r>
    </w:p>
    <w:p w14:paraId="5D72C59C" w14:textId="4C733232" w:rsidR="004F2CA0" w:rsidRPr="00E44D8F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noProof/>
          <w:lang w:val="en-GB"/>
        </w:rPr>
      </w:pPr>
      <w:r w:rsidRPr="00E44D8F">
        <w:rPr>
          <w:rFonts w:ascii="Verdana" w:hAnsi="Verdana" w:cs="Calibri"/>
          <w:b/>
          <w:noProof/>
          <w:color w:val="002060"/>
          <w:sz w:val="20"/>
          <w:lang w:val="en-GB"/>
        </w:rPr>
        <w:t>I.</w:t>
      </w:r>
      <w:r w:rsidRPr="00E44D8F">
        <w:rPr>
          <w:rFonts w:ascii="Verdana" w:hAnsi="Verdana" w:cs="Calibri"/>
          <w:b/>
          <w:noProof/>
          <w:color w:val="002060"/>
          <w:sz w:val="20"/>
          <w:lang w:val="en-GB"/>
        </w:rPr>
        <w:tab/>
        <w:t>PROPOSED MOBILITY PROGRAMME</w:t>
      </w:r>
    </w:p>
    <w:p w14:paraId="1C887271" w14:textId="1D728D0B" w:rsidR="003C59B7" w:rsidRPr="00E44D8F" w:rsidRDefault="003C59B7" w:rsidP="003C59B7">
      <w:pPr>
        <w:pStyle w:val="Text4"/>
        <w:ind w:left="0"/>
        <w:rPr>
          <w:rFonts w:ascii="Verdana" w:hAnsi="Verdana"/>
          <w:noProof/>
          <w:sz w:val="20"/>
          <w:lang w:val="en-GB"/>
        </w:rPr>
      </w:pPr>
      <w:r w:rsidRPr="00E44D8F">
        <w:rPr>
          <w:rFonts w:ascii="Verdana" w:hAnsi="Verdana"/>
          <w:noProof/>
          <w:sz w:val="20"/>
          <w:lang w:val="en-GB"/>
        </w:rPr>
        <w:t>Language of training:</w:t>
      </w:r>
      <w:r w:rsidR="001751E4" w:rsidRPr="00E44D8F">
        <w:rPr>
          <w:rFonts w:ascii="Verdana" w:hAnsi="Verdana"/>
          <w:noProof/>
          <w:sz w:val="20"/>
          <w:lang w:val="en-GB"/>
        </w:rPr>
        <w:t xml:space="preserve"> 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44D8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Pr="00E44D8F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Overall objectives of the mobility:</w:t>
            </w:r>
          </w:p>
          <w:p w14:paraId="18740672" w14:textId="71277D9D" w:rsidR="008F1CA2" w:rsidRPr="00E44D8F" w:rsidRDefault="001751E4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  <w:p w14:paraId="3C757C00" w14:textId="77777777" w:rsidR="008F1CA2" w:rsidRPr="00E44D8F" w:rsidRDefault="008F1CA2" w:rsidP="004A4118">
            <w:pPr>
              <w:spacing w:before="24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  <w:p w14:paraId="069F98C1" w14:textId="77777777" w:rsidR="008F1CA2" w:rsidRPr="00E44D8F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  <w:p w14:paraId="5D72C59D" w14:textId="77777777" w:rsidR="00D302B8" w:rsidRPr="00E44D8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</w:tc>
      </w:tr>
      <w:tr w:rsidR="00377526" w:rsidRPr="00E44D8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Pr="00E44D8F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Added value of the mobility (</w:t>
            </w:r>
            <w:r w:rsidR="00D97FE7"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 xml:space="preserve">in the context of the modernisation and internationalisation strategies of </w:t>
            </w: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the institutions involved):</w:t>
            </w:r>
          </w:p>
          <w:p w14:paraId="1AFAC046" w14:textId="5B103CBC" w:rsidR="008F1CA2" w:rsidRPr="00E44D8F" w:rsidRDefault="001751E4" w:rsidP="004A4118">
            <w:pPr>
              <w:spacing w:before="24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  <w:p w14:paraId="0926CC6B" w14:textId="77777777" w:rsidR="008F1CA2" w:rsidRPr="00E44D8F" w:rsidRDefault="008F1CA2" w:rsidP="004A4118">
            <w:pPr>
              <w:spacing w:before="24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  <w:p w14:paraId="39F5F4FF" w14:textId="77777777" w:rsidR="008F1CA2" w:rsidRPr="00E44D8F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  <w:p w14:paraId="5D72C59F" w14:textId="78ACBD81" w:rsidR="00D302B8" w:rsidRPr="00E44D8F" w:rsidRDefault="00D302B8" w:rsidP="004A4118">
            <w:pPr>
              <w:spacing w:before="24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</w:tc>
      </w:tr>
      <w:tr w:rsidR="00377526" w:rsidRPr="00E44D8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Pr="00E44D8F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Activities to be carried out</w:t>
            </w:r>
            <w:r w:rsidR="00654677"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 xml:space="preserve"> (including the virtual component, if applicable)</w:t>
            </w:r>
            <w:r w:rsidR="00D302B8"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:</w:t>
            </w:r>
          </w:p>
          <w:p w14:paraId="71F14E45" w14:textId="5FE6B7F9" w:rsidR="002D7439" w:rsidRPr="00E44D8F" w:rsidRDefault="00C03CEC" w:rsidP="005F3AEA">
            <w:pPr>
              <w:pStyle w:val="ListParagraph"/>
              <w:numPr>
                <w:ilvl w:val="0"/>
                <w:numId w:val="45"/>
              </w:numPr>
              <w:spacing w:before="240" w:after="120"/>
              <w:jc w:val="both"/>
              <w:rPr>
                <w:rFonts w:ascii="Merriweather" w:hAnsi="Merriweather" w:cs="Calibri"/>
                <w:bCs/>
                <w:noProof/>
                <w:sz w:val="20"/>
              </w:rPr>
            </w:pP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>DAY:</w:t>
            </w:r>
            <w:r w:rsidR="007C25D5">
              <w:rPr>
                <w:rFonts w:ascii="Merriweather" w:hAnsi="Merriweather" w:cs="Calibri"/>
                <w:bCs/>
                <w:noProof/>
                <w:sz w:val="20"/>
              </w:rPr>
              <w:t xml:space="preserve"> registration and opening of the </w:t>
            </w: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</w:t>
            </w:r>
            <w:r w:rsidR="007C25D5" w:rsidRPr="007C25D5">
              <w:rPr>
                <w:rFonts w:ascii="Merriweather" w:hAnsi="Merriweather" w:cs="Calibri"/>
                <w:bCs/>
                <w:noProof/>
                <w:sz w:val="20"/>
              </w:rPr>
              <w:t>7TH INTERNATIONAL STAFF WEEK 2025</w:t>
            </w:r>
            <w:r w:rsidR="007C25D5">
              <w:rPr>
                <w:rFonts w:ascii="Merriweather" w:hAnsi="Merriweather" w:cs="Calibri"/>
                <w:bCs/>
                <w:noProof/>
                <w:sz w:val="20"/>
              </w:rPr>
              <w:t xml:space="preserve">, </w:t>
            </w: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>presentation of the Universit</w:t>
            </w:r>
            <w:r w:rsidR="00C17733" w:rsidRPr="00E44D8F">
              <w:rPr>
                <w:rFonts w:ascii="Merriweather" w:hAnsi="Merriweather" w:cs="Calibri"/>
                <w:bCs/>
                <w:noProof/>
                <w:sz w:val="20"/>
              </w:rPr>
              <w:t>y of Zadar and par</w:t>
            </w:r>
            <w:r w:rsidR="009A5299" w:rsidRPr="00E44D8F">
              <w:rPr>
                <w:rFonts w:ascii="Merriweather" w:hAnsi="Merriweather" w:cs="Calibri"/>
                <w:bCs/>
                <w:noProof/>
                <w:sz w:val="20"/>
              </w:rPr>
              <w:t>ticipant</w:t>
            </w:r>
            <w:r w:rsidR="00297829" w:rsidRPr="00E44D8F">
              <w:rPr>
                <w:rFonts w:ascii="Merriweather" w:hAnsi="Merriweather" w:cs="Calibri"/>
                <w:bCs/>
                <w:noProof/>
                <w:sz w:val="20"/>
              </w:rPr>
              <w:t>’</w:t>
            </w:r>
            <w:r w:rsidR="009A5299" w:rsidRPr="00E44D8F">
              <w:rPr>
                <w:rFonts w:ascii="Merriweather" w:hAnsi="Merriweather" w:cs="Calibri"/>
                <w:bCs/>
                <w:noProof/>
                <w:sz w:val="20"/>
              </w:rPr>
              <w:t>s</w:t>
            </w:r>
            <w:r w:rsidR="00C17733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</w:t>
            </w:r>
            <w:r w:rsidR="009A5299" w:rsidRPr="00E44D8F">
              <w:rPr>
                <w:rFonts w:ascii="Merriweather" w:hAnsi="Merriweather" w:cs="Calibri"/>
                <w:bCs/>
                <w:noProof/>
                <w:sz w:val="20"/>
              </w:rPr>
              <w:t>HEIs</w:t>
            </w:r>
            <w:r w:rsidR="00297829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, networking </w:t>
            </w:r>
            <w:r w:rsidR="009A5299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and </w:t>
            </w:r>
            <w:r w:rsidR="00CE7A93" w:rsidRPr="00E44D8F">
              <w:rPr>
                <w:rFonts w:ascii="Merriweather" w:hAnsi="Merriweather" w:cs="Calibri"/>
                <w:bCs/>
                <w:noProof/>
                <w:sz w:val="20"/>
              </w:rPr>
              <w:t>guided tour of the city of Zadar</w:t>
            </w:r>
          </w:p>
          <w:p w14:paraId="14EC08E0" w14:textId="1ECECE7D" w:rsidR="002D7439" w:rsidRPr="00E44D8F" w:rsidRDefault="00C17733" w:rsidP="005F3AEA">
            <w:pPr>
              <w:pStyle w:val="ListParagraph"/>
              <w:numPr>
                <w:ilvl w:val="0"/>
                <w:numId w:val="45"/>
              </w:numPr>
              <w:spacing w:before="240" w:after="120"/>
              <w:jc w:val="both"/>
              <w:rPr>
                <w:rFonts w:ascii="Merriweather" w:hAnsi="Merriweather" w:cs="Calibri"/>
                <w:bCs/>
                <w:noProof/>
                <w:sz w:val="20"/>
              </w:rPr>
            </w:pP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DAY:  </w:t>
            </w:r>
            <w:r w:rsidR="00B72E4E">
              <w:rPr>
                <w:rFonts w:ascii="Merriweather" w:hAnsi="Merriweather" w:cs="Calibri"/>
                <w:bCs/>
                <w:noProof/>
                <w:sz w:val="20"/>
              </w:rPr>
              <w:t xml:space="preserve">training </w:t>
            </w:r>
            <w:r w:rsidR="00D41BF4" w:rsidRPr="00E44D8F">
              <w:rPr>
                <w:rFonts w:ascii="Merriweather" w:hAnsi="Merriweather" w:cs="Calibri"/>
                <w:bCs/>
                <w:noProof/>
                <w:sz w:val="20"/>
              </w:rPr>
              <w:t>visit</w:t>
            </w:r>
            <w:r w:rsidR="00B72E4E">
              <w:rPr>
                <w:rFonts w:ascii="Merriweather" w:hAnsi="Merriweather" w:cs="Calibri"/>
                <w:bCs/>
                <w:noProof/>
                <w:sz w:val="20"/>
              </w:rPr>
              <w:t>s</w:t>
            </w:r>
            <w:r w:rsidR="00D41BF4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to the Department of </w:t>
            </w:r>
            <w:r w:rsidR="00D41BF4"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>xxx</w:t>
            </w:r>
            <w:r w:rsidR="00D41BF4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</w:t>
            </w:r>
            <w:r w:rsidR="00D41BF4"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 xml:space="preserve">(please note that the </w:t>
            </w:r>
            <w:r w:rsidR="007548F7"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 xml:space="preserve">individual visits to the departments/units is subject to </w:t>
            </w:r>
            <w:r w:rsidR="006F5E1D"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>your</w:t>
            </w:r>
            <w:r w:rsidR="007548F7"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 xml:space="preserve"> previous arrangement with departmental coordina</w:t>
            </w:r>
            <w:r w:rsidR="00CE791E"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>tor</w:t>
            </w:r>
            <w:r w:rsidR="006F5E1D"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>!</w:t>
            </w:r>
            <w:r w:rsidR="00CE791E"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>),</w:t>
            </w:r>
            <w:r w:rsidR="00CE791E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</w:t>
            </w:r>
            <w:r w:rsidR="00E42803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visit to the </w:t>
            </w:r>
            <w:r w:rsidR="00D37129" w:rsidRPr="00E44D8F">
              <w:rPr>
                <w:rFonts w:ascii="Merriweather" w:hAnsi="Merriweather" w:cs="Calibri"/>
                <w:bCs/>
                <w:noProof/>
                <w:sz w:val="20"/>
              </w:rPr>
              <w:t>Student Dormitory/other facilities</w:t>
            </w:r>
          </w:p>
          <w:p w14:paraId="40DDE53B" w14:textId="44F2A4AE" w:rsidR="00B851D7" w:rsidRPr="00801C9A" w:rsidRDefault="00AA090E" w:rsidP="005F3AEA">
            <w:pPr>
              <w:pStyle w:val="ListParagraph"/>
              <w:numPr>
                <w:ilvl w:val="0"/>
                <w:numId w:val="45"/>
              </w:numPr>
              <w:spacing w:before="240" w:after="120"/>
              <w:jc w:val="both"/>
              <w:rPr>
                <w:rFonts w:ascii="Merriweather" w:hAnsi="Merriweather" w:cs="Calibri"/>
                <w:noProof/>
                <w:sz w:val="20"/>
              </w:rPr>
            </w:pPr>
            <w:r w:rsidRPr="00E44D8F">
              <w:rPr>
                <w:rFonts w:ascii="Merriweather" w:hAnsi="Merriweather" w:cs="Calibri"/>
                <w:noProof/>
                <w:sz w:val="20"/>
              </w:rPr>
              <w:t xml:space="preserve">DAY: </w:t>
            </w:r>
            <w:r w:rsidR="00B72E4E">
              <w:rPr>
                <w:rFonts w:ascii="Merriweather" w:hAnsi="Merriweather" w:cs="Calibri"/>
                <w:bCs/>
                <w:noProof/>
                <w:sz w:val="20"/>
              </w:rPr>
              <w:t xml:space="preserve">training </w:t>
            </w:r>
            <w:r w:rsidR="00B72E4E" w:rsidRPr="00E44D8F">
              <w:rPr>
                <w:rFonts w:ascii="Merriweather" w:hAnsi="Merriweather" w:cs="Calibri"/>
                <w:bCs/>
                <w:noProof/>
                <w:sz w:val="20"/>
              </w:rPr>
              <w:t>visit</w:t>
            </w:r>
            <w:r w:rsidR="00B72E4E">
              <w:rPr>
                <w:rFonts w:ascii="Merriweather" w:hAnsi="Merriweather" w:cs="Calibri"/>
                <w:bCs/>
                <w:noProof/>
                <w:sz w:val="20"/>
              </w:rPr>
              <w:t>s</w:t>
            </w:r>
            <w:r w:rsidR="00B72E4E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to the Department of </w:t>
            </w:r>
            <w:r w:rsidR="00B72E4E"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>xxx</w:t>
            </w:r>
            <w:r w:rsidR="00B72E4E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</w:t>
            </w:r>
            <w:r w:rsidR="00B72E4E"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>(please note that the individual visits to the departments/units is subject to your previous arrangement with departmental coordinator!),</w:t>
            </w:r>
            <w:r w:rsidR="00B72E4E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</w:t>
            </w:r>
            <w:r w:rsidR="00E42803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visit to the </w:t>
            </w:r>
            <w:r w:rsidR="002D7439" w:rsidRPr="00E44D8F">
              <w:rPr>
                <w:rFonts w:ascii="Merriweather" w:hAnsi="Merriweather" w:cs="Calibri"/>
                <w:bCs/>
                <w:noProof/>
                <w:sz w:val="20"/>
              </w:rPr>
              <w:t>naval simulator (Maritime Department)</w:t>
            </w:r>
            <w:r w:rsidR="00E42803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, </w:t>
            </w:r>
            <w:r w:rsidR="00B72E4E">
              <w:rPr>
                <w:rFonts w:ascii="Merriweather" w:hAnsi="Merriweather" w:cs="Calibri"/>
                <w:bCs/>
                <w:noProof/>
                <w:sz w:val="20"/>
              </w:rPr>
              <w:t xml:space="preserve">optional: </w:t>
            </w:r>
            <w:r w:rsidR="00E42803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keynote speaker lecture </w:t>
            </w:r>
            <w:r w:rsidR="00E42803" w:rsidRPr="00E44D8F">
              <w:rPr>
                <w:rFonts w:ascii="Merriweather" w:hAnsi="Merriweather"/>
                <w:b/>
                <w:bCs/>
                <w:i/>
                <w:iCs/>
                <w:noProof/>
                <w:sz w:val="20"/>
                <w:szCs w:val="20"/>
              </w:rPr>
              <w:t xml:space="preserve">Mental Health and Workplace Stress </w:t>
            </w:r>
            <w:r w:rsidR="00E42803" w:rsidRPr="00E44D8F">
              <w:rPr>
                <w:rFonts w:ascii="Merriweather" w:hAnsi="Merriweather"/>
                <w:noProof/>
                <w:sz w:val="20"/>
                <w:szCs w:val="20"/>
              </w:rPr>
              <w:t xml:space="preserve">by </w:t>
            </w:r>
            <w:r w:rsidR="00E42803" w:rsidRPr="00801C9A">
              <w:rPr>
                <w:rFonts w:ascii="Merriweather" w:hAnsi="Merriweather"/>
                <w:noProof/>
                <w:sz w:val="20"/>
                <w:szCs w:val="20"/>
              </w:rPr>
              <w:t xml:space="preserve">Jelena Kupsjak from the Dept. of Ethnology and Anthropology + </w:t>
            </w:r>
            <w:r w:rsidR="001D7361" w:rsidRPr="00801C9A">
              <w:rPr>
                <w:rFonts w:ascii="Merriweather" w:hAnsi="Merriweather"/>
                <w:noProof/>
                <w:sz w:val="20"/>
                <w:szCs w:val="20"/>
              </w:rPr>
              <w:t>w</w:t>
            </w:r>
            <w:r w:rsidR="00E42803" w:rsidRPr="00801C9A">
              <w:rPr>
                <w:rFonts w:ascii="Merriweather" w:hAnsi="Merriweather" w:cs="Calibri"/>
                <w:noProof/>
                <w:sz w:val="20"/>
              </w:rPr>
              <w:t>orkshop and discussion</w:t>
            </w:r>
          </w:p>
          <w:p w14:paraId="68F41F27" w14:textId="0EB694B1" w:rsidR="008C6396" w:rsidRPr="00E44D8F" w:rsidRDefault="008C6396" w:rsidP="005F3AEA">
            <w:pPr>
              <w:pStyle w:val="ListParagraph"/>
              <w:numPr>
                <w:ilvl w:val="0"/>
                <w:numId w:val="45"/>
              </w:numPr>
              <w:spacing w:before="240" w:after="120"/>
              <w:jc w:val="both"/>
              <w:rPr>
                <w:rFonts w:ascii="Merriweather" w:hAnsi="Merriweather" w:cs="Calibri"/>
                <w:b/>
                <w:noProof/>
                <w:sz w:val="20"/>
              </w:rPr>
            </w:pPr>
            <w:r w:rsidRPr="00E44D8F">
              <w:rPr>
                <w:rFonts w:ascii="Merriweather" w:hAnsi="Merriweather" w:cs="Calibri"/>
                <w:noProof/>
                <w:sz w:val="20"/>
              </w:rPr>
              <w:t xml:space="preserve">DAY: </w:t>
            </w:r>
            <w:r w:rsidR="008A3D83">
              <w:rPr>
                <w:rFonts w:ascii="Merriweather" w:hAnsi="Merriweather" w:cs="Calibri"/>
                <w:noProof/>
                <w:sz w:val="20"/>
              </w:rPr>
              <w:t>a</w:t>
            </w:r>
            <w:r w:rsidR="00D97466">
              <w:rPr>
                <w:rFonts w:ascii="Merriweather" w:hAnsi="Merriweather" w:cs="Calibri"/>
                <w:noProof/>
                <w:sz w:val="20"/>
              </w:rPr>
              <w:t>ll day e</w:t>
            </w:r>
            <w:r w:rsidR="00C73EC3" w:rsidRPr="00E44D8F">
              <w:rPr>
                <w:rFonts w:ascii="Merriweather" w:hAnsi="Merriweather"/>
                <w:noProof/>
                <w:sz w:val="20"/>
                <w:szCs w:val="20"/>
              </w:rPr>
              <w:t>xcursion to Kornati Islands</w:t>
            </w:r>
            <w:r w:rsidR="007C25D5">
              <w:rPr>
                <w:rFonts w:ascii="Merriweather" w:hAnsi="Merriweather"/>
                <w:noProof/>
                <w:sz w:val="20"/>
                <w:szCs w:val="20"/>
              </w:rPr>
              <w:t xml:space="preserve"> + networking</w:t>
            </w:r>
          </w:p>
          <w:p w14:paraId="26C5EF70" w14:textId="1966F358" w:rsidR="00C73EC3" w:rsidRPr="00E44D8F" w:rsidRDefault="00C73EC3" w:rsidP="005F3AEA">
            <w:pPr>
              <w:pStyle w:val="ListParagraph"/>
              <w:numPr>
                <w:ilvl w:val="0"/>
                <w:numId w:val="45"/>
              </w:numPr>
              <w:spacing w:before="240" w:after="120"/>
              <w:jc w:val="both"/>
              <w:rPr>
                <w:rFonts w:ascii="Merriweather" w:hAnsi="Merriweather" w:cs="Calibri"/>
                <w:b/>
                <w:noProof/>
                <w:sz w:val="20"/>
              </w:rPr>
            </w:pPr>
            <w:r w:rsidRPr="00E44D8F">
              <w:rPr>
                <w:rFonts w:ascii="Merriweather" w:hAnsi="Merriweather" w:cs="Calibri"/>
                <w:noProof/>
                <w:sz w:val="20"/>
              </w:rPr>
              <w:t>DAY:</w:t>
            </w:r>
            <w:r w:rsidR="005F495B">
              <w:rPr>
                <w:rFonts w:ascii="Merriweather" w:hAnsi="Merriweather" w:cs="Calibri"/>
                <w:bCs/>
                <w:noProof/>
                <w:sz w:val="20"/>
              </w:rPr>
              <w:t xml:space="preserve"> training </w:t>
            </w:r>
            <w:r w:rsidR="005F495B" w:rsidRPr="00E44D8F">
              <w:rPr>
                <w:rFonts w:ascii="Merriweather" w:hAnsi="Merriweather" w:cs="Calibri"/>
                <w:bCs/>
                <w:noProof/>
                <w:sz w:val="20"/>
              </w:rPr>
              <w:t>visit</w:t>
            </w:r>
            <w:r w:rsidR="005F495B">
              <w:rPr>
                <w:rFonts w:ascii="Merriweather" w:hAnsi="Merriweather" w:cs="Calibri"/>
                <w:bCs/>
                <w:noProof/>
                <w:sz w:val="20"/>
              </w:rPr>
              <w:t>s</w:t>
            </w:r>
            <w:r w:rsidR="005F495B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to the Department of </w:t>
            </w:r>
            <w:r w:rsidR="005F495B"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>xxx</w:t>
            </w:r>
            <w:r w:rsidR="005F495B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</w:t>
            </w:r>
            <w:r w:rsidR="005F495B"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>(please note that the individual visits to the departments/units is subject to your previous arrangement with departmental coordinator!),</w:t>
            </w:r>
            <w:r w:rsidR="00503A5C" w:rsidRPr="00E44D8F">
              <w:rPr>
                <w:rFonts w:ascii="Merriweather" w:hAnsi="Merriweather"/>
                <w:noProof/>
                <w:sz w:val="20"/>
                <w:szCs w:val="20"/>
              </w:rPr>
              <w:t xml:space="preserve"> </w:t>
            </w:r>
            <w:r w:rsidR="006F5E1D" w:rsidRPr="00E44D8F">
              <w:rPr>
                <w:rFonts w:ascii="Merriweather" w:hAnsi="Merriweather"/>
                <w:noProof/>
                <w:sz w:val="20"/>
                <w:szCs w:val="20"/>
              </w:rPr>
              <w:t>closing of the 7TH INTERNATIONAL STAFF WEEK 2025, certificates of attendance, feedback survey on participant satisfaction</w:t>
            </w:r>
          </w:p>
          <w:p w14:paraId="575D0732" w14:textId="1075A4D8" w:rsidR="00377526" w:rsidRDefault="00AA5147" w:rsidP="005F3AEA">
            <w:pPr>
              <w:pStyle w:val="ListParagraph"/>
              <w:spacing w:before="240" w:after="120"/>
              <w:jc w:val="both"/>
              <w:rPr>
                <w:rFonts w:ascii="Merriweather" w:hAnsi="Merriweather" w:cs="Calibri"/>
                <w:noProof/>
                <w:sz w:val="20"/>
              </w:rPr>
            </w:pPr>
            <w:r w:rsidRPr="00E44D8F">
              <w:rPr>
                <w:rFonts w:ascii="Merriweather" w:hAnsi="Merriweather" w:cs="Calibri"/>
                <w:noProof/>
                <w:sz w:val="20"/>
                <w:highlight w:val="yellow"/>
              </w:rPr>
              <w:t xml:space="preserve">Please, feel free to ajust your </w:t>
            </w:r>
            <w:r w:rsidR="00373380">
              <w:rPr>
                <w:rFonts w:ascii="Merriweather" w:hAnsi="Merriweather" w:cs="Calibri"/>
                <w:noProof/>
                <w:sz w:val="20"/>
                <w:highlight w:val="yellow"/>
              </w:rPr>
              <w:t xml:space="preserve">plan of </w:t>
            </w:r>
            <w:r w:rsidRPr="00E44D8F">
              <w:rPr>
                <w:rFonts w:ascii="Merriweather" w:hAnsi="Merriweather" w:cs="Calibri"/>
                <w:noProof/>
                <w:sz w:val="20"/>
                <w:highlight w:val="yellow"/>
              </w:rPr>
              <w:t>activities according to your interest and</w:t>
            </w:r>
            <w:r w:rsidR="00E44D8F" w:rsidRPr="00E44D8F">
              <w:rPr>
                <w:rFonts w:ascii="Merriweather" w:hAnsi="Merriweather" w:cs="Calibri"/>
                <w:noProof/>
                <w:sz w:val="20"/>
                <w:highlight w:val="yellow"/>
              </w:rPr>
              <w:t xml:space="preserve"> arrangments with host departments/units</w:t>
            </w:r>
            <w:r w:rsidR="005F3AEA">
              <w:rPr>
                <w:rFonts w:ascii="Merriweather" w:hAnsi="Merriweather" w:cs="Calibri"/>
                <w:noProof/>
                <w:sz w:val="20"/>
              </w:rPr>
              <w:t>!</w:t>
            </w:r>
          </w:p>
          <w:p w14:paraId="782912D7" w14:textId="77777777" w:rsidR="00D97466" w:rsidRDefault="00D97466" w:rsidP="00D97466">
            <w:pPr>
              <w:pStyle w:val="ListParagraph"/>
              <w:spacing w:before="240" w:after="120"/>
              <w:rPr>
                <w:rFonts w:ascii="Merriweather" w:hAnsi="Merriweather" w:cs="Calibri"/>
                <w:noProof/>
                <w:sz w:val="20"/>
              </w:rPr>
            </w:pPr>
          </w:p>
          <w:p w14:paraId="5D72C5A1" w14:textId="26E9F357" w:rsidR="00D97466" w:rsidRPr="00E44D8F" w:rsidRDefault="00D97466" w:rsidP="00D97466">
            <w:pPr>
              <w:pStyle w:val="ListParagraph"/>
              <w:spacing w:before="240" w:after="120"/>
              <w:rPr>
                <w:rFonts w:ascii="Verdana" w:hAnsi="Verdana" w:cs="Calibri"/>
                <w:b/>
                <w:noProof/>
                <w:sz w:val="20"/>
              </w:rPr>
            </w:pPr>
          </w:p>
        </w:tc>
      </w:tr>
      <w:tr w:rsidR="00377526" w:rsidRPr="00E44D8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Pr="00E44D8F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lastRenderedPageBreak/>
              <w:t>Expected outcomes and impact</w:t>
            </w:r>
            <w:r w:rsidR="00D97FE7"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 xml:space="preserve"> </w:t>
            </w:r>
            <w:r w:rsidR="00DD35B7"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(e.g. on the professional development of the staff member and on both institutions</w:t>
            </w:r>
            <w:r w:rsidR="00404952"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)</w:t>
            </w: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:</w:t>
            </w:r>
          </w:p>
          <w:p w14:paraId="1AA1BC2D" w14:textId="46319B1E" w:rsidR="008F1CA2" w:rsidRPr="00E44D8F" w:rsidRDefault="001751E4" w:rsidP="004A4118">
            <w:pPr>
              <w:spacing w:before="24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  <w:p w14:paraId="193F7CC5" w14:textId="77777777" w:rsidR="008F1CA2" w:rsidRPr="00E44D8F" w:rsidRDefault="008F1CA2" w:rsidP="004A4118">
            <w:pPr>
              <w:spacing w:before="24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  <w:p w14:paraId="4DFF5994" w14:textId="77777777" w:rsidR="008F1CA2" w:rsidRPr="00E44D8F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  <w:p w14:paraId="5D72C5A3" w14:textId="5D24DEA6" w:rsidR="00D302B8" w:rsidRPr="00E44D8F" w:rsidRDefault="00D302B8" w:rsidP="004A4118">
            <w:pPr>
              <w:spacing w:before="24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</w:tc>
      </w:tr>
    </w:tbl>
    <w:p w14:paraId="5D72C5A5" w14:textId="77777777" w:rsidR="00377526" w:rsidRPr="00E44D8F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noProof/>
          <w:color w:val="002060"/>
          <w:sz w:val="20"/>
          <w:lang w:val="en-GB"/>
        </w:rPr>
      </w:pPr>
    </w:p>
    <w:p w14:paraId="5D72C5A6" w14:textId="77777777" w:rsidR="00377526" w:rsidRPr="00E44D8F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noProof/>
          <w:color w:val="002060"/>
          <w:sz w:val="20"/>
          <w:lang w:val="en-GB"/>
        </w:rPr>
      </w:pPr>
      <w:r w:rsidRPr="00E44D8F">
        <w:rPr>
          <w:rFonts w:ascii="Verdana" w:hAnsi="Verdana" w:cs="Calibri"/>
          <w:b/>
          <w:noProof/>
          <w:color w:val="002060"/>
          <w:sz w:val="20"/>
          <w:lang w:val="en-GB"/>
        </w:rPr>
        <w:t>II. COMMITMENT OF THE THREE PARTIES</w:t>
      </w:r>
    </w:p>
    <w:p w14:paraId="4B0101A3" w14:textId="77777777" w:rsidR="008F1CA2" w:rsidRPr="00E44D8F" w:rsidRDefault="008F1CA2" w:rsidP="008F1CA2">
      <w:pPr>
        <w:spacing w:after="120"/>
        <w:rPr>
          <w:rFonts w:ascii="Verdana" w:hAnsi="Verdana" w:cs="Calibri"/>
          <w:noProof/>
          <w:sz w:val="16"/>
          <w:szCs w:val="16"/>
          <w:lang w:val="en-GB"/>
        </w:rPr>
      </w:pPr>
      <w:r w:rsidRPr="00E44D8F">
        <w:rPr>
          <w:rFonts w:ascii="Verdana" w:hAnsi="Verdana" w:cs="Calibri"/>
          <w:noProof/>
          <w:sz w:val="16"/>
          <w:szCs w:val="16"/>
          <w:lang w:val="en-GB"/>
        </w:rPr>
        <w:t>By signing</w:t>
      </w:r>
      <w:r w:rsidRPr="00E44D8F">
        <w:rPr>
          <w:rStyle w:val="EndnoteReference"/>
          <w:rFonts w:ascii="Verdana" w:hAnsi="Verdana" w:cs="Calibri"/>
          <w:b/>
          <w:noProof/>
          <w:sz w:val="16"/>
          <w:szCs w:val="16"/>
          <w:lang w:val="en-GB"/>
        </w:rPr>
        <w:endnoteReference w:id="7"/>
      </w:r>
      <w:r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E44D8F" w:rsidRDefault="008F1CA2" w:rsidP="008F1CA2">
      <w:pPr>
        <w:spacing w:after="120"/>
        <w:rPr>
          <w:rFonts w:ascii="Verdana" w:hAnsi="Verdana" w:cs="Calibri"/>
          <w:noProof/>
          <w:sz w:val="16"/>
          <w:szCs w:val="16"/>
          <w:lang w:val="en-GB"/>
        </w:rPr>
      </w:pPr>
      <w:r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The sending higher education institution supports the staff mobility as part of its modernisation and internationalisation strategy and will recognise it as a component in </w:t>
      </w:r>
      <w:r w:rsidR="00DD35B7"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any </w:t>
      </w:r>
      <w:r w:rsidRPr="00E44D8F">
        <w:rPr>
          <w:rFonts w:ascii="Verdana" w:hAnsi="Verdana" w:cs="Calibri"/>
          <w:noProof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E44D8F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noProof/>
          <w:color w:val="0000FF"/>
          <w:sz w:val="16"/>
          <w:szCs w:val="16"/>
          <w:lang w:val="en-GB"/>
        </w:rPr>
      </w:pPr>
      <w:r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The staff member will share his/her </w:t>
      </w:r>
      <w:r w:rsidRPr="00E44D8F">
        <w:rPr>
          <w:rFonts w:ascii="Verdana" w:hAnsi="Verdana" w:cs="Verdana"/>
          <w:noProof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E44D8F">
        <w:rPr>
          <w:rFonts w:ascii="Calibri" w:hAnsi="Calibri"/>
          <w:noProof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E44D8F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noProof/>
          <w:sz w:val="16"/>
          <w:szCs w:val="16"/>
          <w:lang w:val="en-GB"/>
        </w:rPr>
      </w:pPr>
      <w:r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The staff member and the </w:t>
      </w:r>
      <w:r w:rsidR="006C040A"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beneficiary </w:t>
      </w:r>
      <w:r w:rsidRPr="00E44D8F">
        <w:rPr>
          <w:rFonts w:ascii="Verdana" w:hAnsi="Verdana" w:cs="Calibri"/>
          <w:noProof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E44D8F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noProof/>
          <w:sz w:val="16"/>
          <w:szCs w:val="16"/>
          <w:lang w:val="en-GB"/>
        </w:rPr>
      </w:pPr>
      <w:r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The staff member and </w:t>
      </w:r>
      <w:r w:rsidR="003C59B7"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the </w:t>
      </w:r>
      <w:r w:rsidRPr="00E44D8F">
        <w:rPr>
          <w:rFonts w:ascii="Verdana" w:hAnsi="Verdana" w:cs="Calibri"/>
          <w:noProof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44D8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Pr="00E44D8F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The staff member</w:t>
            </w:r>
          </w:p>
          <w:p w14:paraId="0EA516C1" w14:textId="77777777" w:rsidR="00F550D9" w:rsidRPr="00E44D8F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>Name:</w:t>
            </w:r>
          </w:p>
          <w:p w14:paraId="6E66ABAC" w14:textId="77777777" w:rsidR="00F550D9" w:rsidRPr="00E44D8F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>Signature:</w:t>
            </w:r>
            <w:r w:rsidRPr="00E44D8F">
              <w:rPr>
                <w:rStyle w:val="FootnoteReference"/>
                <w:rFonts w:ascii="Verdana" w:hAnsi="Verdana" w:cs="Calibri"/>
                <w:b/>
                <w:noProof/>
                <w:sz w:val="20"/>
                <w:lang w:val="en-GB"/>
              </w:rPr>
              <w:t xml:space="preserve"> </w:t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  <w:t>Date:</w:t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44D8F" w:rsidRDefault="00F550D9" w:rsidP="00F550D9">
      <w:pPr>
        <w:spacing w:after="0"/>
        <w:rPr>
          <w:rFonts w:ascii="Verdana" w:hAnsi="Verdana" w:cs="Calibri"/>
          <w:noProof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E44D8F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E44D8F" w:rsidRDefault="00F550D9" w:rsidP="00772741">
            <w:pPr>
              <w:spacing w:before="12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The sending institution/enterprise</w:t>
            </w:r>
          </w:p>
          <w:p w14:paraId="1003C138" w14:textId="77777777" w:rsidR="00F550D9" w:rsidRPr="00E44D8F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>Name of the responsible person:</w:t>
            </w:r>
          </w:p>
          <w:p w14:paraId="7B184A19" w14:textId="77777777" w:rsidR="00F550D9" w:rsidRPr="00E44D8F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 xml:space="preserve">Signature: </w:t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  <w:t xml:space="preserve">Date: </w:t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44D8F" w:rsidRDefault="00F550D9" w:rsidP="00F550D9">
      <w:pPr>
        <w:spacing w:after="0"/>
        <w:rPr>
          <w:rFonts w:ascii="Verdana" w:hAnsi="Verdana" w:cs="Calibri"/>
          <w:noProof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E44D8F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E44D8F" w:rsidRDefault="00F550D9" w:rsidP="00772741">
            <w:pPr>
              <w:spacing w:before="12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The receiving institution</w:t>
            </w:r>
          </w:p>
          <w:p w14:paraId="6A09B8CE" w14:textId="77777777" w:rsidR="00F550D9" w:rsidRPr="00E44D8F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>Name of the responsible person:</w:t>
            </w:r>
          </w:p>
          <w:p w14:paraId="1203B6BE" w14:textId="77777777" w:rsidR="00F550D9" w:rsidRPr="00E44D8F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 xml:space="preserve">Signature: </w:t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  <w:t>Date:</w:t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E44D8F" w:rsidRDefault="00EF398E" w:rsidP="004A4118">
      <w:pPr>
        <w:tabs>
          <w:tab w:val="left" w:pos="954"/>
        </w:tabs>
        <w:rPr>
          <w:rFonts w:ascii="Verdana" w:hAnsi="Verdana" w:cs="Calibri"/>
          <w:b/>
          <w:noProof/>
          <w:color w:val="002060"/>
          <w:sz w:val="28"/>
          <w:lang w:val="en-GB"/>
        </w:rPr>
      </w:pPr>
    </w:p>
    <w:sectPr w:rsidR="00EF398E" w:rsidRPr="00E44D8F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BA4DF" w14:textId="77777777" w:rsidR="004E0B48" w:rsidRDefault="004E0B48">
      <w:r>
        <w:separator/>
      </w:r>
    </w:p>
  </w:endnote>
  <w:endnote w:type="continuationSeparator" w:id="0">
    <w:p w14:paraId="7FBEDAE3" w14:textId="77777777" w:rsidR="004E0B48" w:rsidRDefault="004E0B4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B92AD1" w:rsidRPr="002A2E71" w:rsidRDefault="00B92AD1" w:rsidP="00B92AD1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B92AD1" w:rsidRPr="002A2E71" w:rsidRDefault="00B92AD1" w:rsidP="00B92AD1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7871B1" w:rsidRPr="002A2E71" w:rsidRDefault="007871B1" w:rsidP="007871B1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receives..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7871B1" w:rsidRPr="002A2E71" w:rsidRDefault="007871B1" w:rsidP="007871B1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F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DC30B" w14:textId="77777777" w:rsidR="004E0B48" w:rsidRDefault="004E0B48">
      <w:r>
        <w:separator/>
      </w:r>
    </w:p>
  </w:footnote>
  <w:footnote w:type="continuationSeparator" w:id="0">
    <w:p w14:paraId="615E0EDD" w14:textId="77777777" w:rsidR="004E0B48" w:rsidRDefault="004E0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F6753"/>
    <w:multiLevelType w:val="hybridMultilevel"/>
    <w:tmpl w:val="C4F20D58"/>
    <w:lvl w:ilvl="0" w:tplc="3320B4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11C7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36DF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751E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D7361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F26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97829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155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D7439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889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18E0"/>
    <w:rsid w:val="00363D33"/>
    <w:rsid w:val="00364CD8"/>
    <w:rsid w:val="00370AE6"/>
    <w:rsid w:val="0037192C"/>
    <w:rsid w:val="00371C48"/>
    <w:rsid w:val="00373380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759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B48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A5C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2F7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AEA"/>
    <w:rsid w:val="005F3FC8"/>
    <w:rsid w:val="005F495B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375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5E1D"/>
    <w:rsid w:val="006F6EA3"/>
    <w:rsid w:val="006F7D01"/>
    <w:rsid w:val="0070242A"/>
    <w:rsid w:val="007064C9"/>
    <w:rsid w:val="00711FB9"/>
    <w:rsid w:val="0071242D"/>
    <w:rsid w:val="007127CF"/>
    <w:rsid w:val="00713494"/>
    <w:rsid w:val="00716876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48F7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0650"/>
    <w:rsid w:val="007812AB"/>
    <w:rsid w:val="007818F3"/>
    <w:rsid w:val="0078210D"/>
    <w:rsid w:val="0078369E"/>
    <w:rsid w:val="00785D38"/>
    <w:rsid w:val="00786905"/>
    <w:rsid w:val="007871B1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5D5"/>
    <w:rsid w:val="007C2B15"/>
    <w:rsid w:val="007C3B41"/>
    <w:rsid w:val="007C3EF9"/>
    <w:rsid w:val="007C6906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C9A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4BE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3D83"/>
    <w:rsid w:val="008A41E8"/>
    <w:rsid w:val="008A46E1"/>
    <w:rsid w:val="008A4B4F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39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3D02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299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A26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90E"/>
    <w:rsid w:val="00AA0AF4"/>
    <w:rsid w:val="00AA4BE2"/>
    <w:rsid w:val="00AA5147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03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2E4E"/>
    <w:rsid w:val="00B7446B"/>
    <w:rsid w:val="00B74C8E"/>
    <w:rsid w:val="00B750FF"/>
    <w:rsid w:val="00B774FA"/>
    <w:rsid w:val="00B81686"/>
    <w:rsid w:val="00B834A7"/>
    <w:rsid w:val="00B851D7"/>
    <w:rsid w:val="00B9193E"/>
    <w:rsid w:val="00B9285C"/>
    <w:rsid w:val="00B92AD1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6698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CEC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733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3EC3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E791E"/>
    <w:rsid w:val="00CE7A93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129"/>
    <w:rsid w:val="00D3744A"/>
    <w:rsid w:val="00D3782E"/>
    <w:rsid w:val="00D40040"/>
    <w:rsid w:val="00D41BF4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466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0746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2803"/>
    <w:rsid w:val="00E4376B"/>
    <w:rsid w:val="00E43A4C"/>
    <w:rsid w:val="00E44D8F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53A2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kolega@unizd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9848C-00EB-48BA-A5BB-8FDBC4E94C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4</Pages>
  <Words>583</Words>
  <Characters>3562</Characters>
  <Application>Microsoft Office Word</Application>
  <DocSecurity>0</DocSecurity>
  <PresentationFormat>Microsoft Word 11.0</PresentationFormat>
  <Lines>29</Lines>
  <Paragraphs>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4137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Marija Džaja Sikirić</cp:lastModifiedBy>
  <cp:revision>13</cp:revision>
  <cp:lastPrinted>2013-11-06T08:46:00Z</cp:lastPrinted>
  <dcterms:created xsi:type="dcterms:W3CDTF">2025-01-15T13:24:00Z</dcterms:created>
  <dcterms:modified xsi:type="dcterms:W3CDTF">2025-01-16T08:18:00Z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